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420C" w:rsidRPr="0071420C" w:rsidRDefault="0071420C" w:rsidP="0071420C">
      <w:pPr>
        <w:pStyle w:val="a3"/>
        <w:shd w:val="clear" w:color="auto" w:fill="FFFFFF"/>
        <w:spacing w:before="0" w:beforeAutospacing="0" w:after="0" w:afterAutospacing="0" w:line="252" w:lineRule="atLeast"/>
        <w:jc w:val="center"/>
        <w:rPr>
          <w:color w:val="000000"/>
          <w:sz w:val="28"/>
          <w:szCs w:val="28"/>
        </w:rPr>
      </w:pPr>
      <w:r w:rsidRPr="0071420C">
        <w:rPr>
          <w:color w:val="000000"/>
          <w:sz w:val="28"/>
          <w:szCs w:val="28"/>
        </w:rPr>
        <w:fldChar w:fldCharType="begin"/>
      </w:r>
      <w:r w:rsidRPr="0071420C">
        <w:rPr>
          <w:color w:val="000000"/>
          <w:sz w:val="28"/>
          <w:szCs w:val="28"/>
        </w:rPr>
        <w:instrText xml:space="preserve"> HYPERLINK "http://ozerniy.admin-smolensk.ru/files/317/gerb.png" </w:instrText>
      </w:r>
      <w:r w:rsidRPr="0071420C">
        <w:rPr>
          <w:color w:val="000000"/>
          <w:sz w:val="28"/>
          <w:szCs w:val="28"/>
        </w:rPr>
        <w:fldChar w:fldCharType="separate"/>
      </w:r>
      <w:r w:rsidRPr="0071420C">
        <w:rPr>
          <w:color w:val="348300"/>
          <w:sz w:val="28"/>
          <w:szCs w:val="28"/>
          <w:u w:val="single"/>
        </w:rPr>
        <w:br/>
      </w:r>
      <w:r w:rsidRPr="0071420C">
        <w:rPr>
          <w:noProof/>
          <w:color w:val="348300"/>
          <w:sz w:val="28"/>
          <w:szCs w:val="28"/>
        </w:rPr>
        <w:drawing>
          <wp:inline distT="0" distB="0" distL="0" distR="0" wp14:anchorId="771095EB" wp14:editId="525447A4">
            <wp:extent cx="858520" cy="842645"/>
            <wp:effectExtent l="0" t="0" r="0" b="0"/>
            <wp:docPr id="1" name="Рисунок 1" descr="http://ozerniy.admin-smolensk.ru/files/388/resize/gerb_90_88.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zerniy.admin-smolensk.ru/files/388/resize/gerb_90_88.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842645"/>
                    </a:xfrm>
                    <a:prstGeom prst="rect">
                      <a:avLst/>
                    </a:prstGeom>
                    <a:noFill/>
                    <a:ln>
                      <a:noFill/>
                    </a:ln>
                  </pic:spPr>
                </pic:pic>
              </a:graphicData>
            </a:graphic>
          </wp:inline>
        </w:drawing>
      </w:r>
      <w:r w:rsidRPr="0071420C">
        <w:rPr>
          <w:color w:val="000000"/>
          <w:sz w:val="28"/>
          <w:szCs w:val="28"/>
        </w:rPr>
        <w:fldChar w:fldCharType="end"/>
      </w:r>
    </w:p>
    <w:p w:rsidR="0071420C" w:rsidRPr="0071420C" w:rsidRDefault="0071420C" w:rsidP="0071420C">
      <w:pPr>
        <w:pStyle w:val="a3"/>
        <w:shd w:val="clear" w:color="auto" w:fill="FFFFFF"/>
        <w:spacing w:before="0" w:beforeAutospacing="0" w:after="0" w:afterAutospacing="0" w:line="252" w:lineRule="atLeast"/>
        <w:jc w:val="center"/>
        <w:rPr>
          <w:b/>
          <w:color w:val="000000"/>
          <w:sz w:val="28"/>
          <w:szCs w:val="28"/>
        </w:rPr>
      </w:pPr>
      <w:r w:rsidRPr="0071420C">
        <w:rPr>
          <w:b/>
          <w:color w:val="000000"/>
          <w:sz w:val="28"/>
          <w:szCs w:val="28"/>
        </w:rPr>
        <w:t>АДМИНИСТРАЦИЯ</w:t>
      </w:r>
    </w:p>
    <w:p w:rsidR="0071420C" w:rsidRPr="0071420C" w:rsidRDefault="0071420C" w:rsidP="0071420C">
      <w:pPr>
        <w:pStyle w:val="a3"/>
        <w:shd w:val="clear" w:color="auto" w:fill="FFFFFF"/>
        <w:spacing w:before="0" w:beforeAutospacing="0" w:after="0" w:afterAutospacing="0" w:line="252" w:lineRule="atLeast"/>
        <w:jc w:val="center"/>
        <w:rPr>
          <w:b/>
          <w:color w:val="000000"/>
          <w:sz w:val="28"/>
          <w:szCs w:val="28"/>
        </w:rPr>
      </w:pPr>
      <w:r w:rsidRPr="0071420C">
        <w:rPr>
          <w:b/>
          <w:color w:val="000000"/>
          <w:sz w:val="28"/>
          <w:szCs w:val="28"/>
        </w:rPr>
        <w:t>ТРЕТЬЯКОВСКОГО СЕЛЬСКОГО ПОСЕЛЕНИЯ</w:t>
      </w:r>
    </w:p>
    <w:p w:rsidR="0071420C" w:rsidRPr="0071420C" w:rsidRDefault="0071420C" w:rsidP="0071420C">
      <w:pPr>
        <w:pStyle w:val="a3"/>
        <w:shd w:val="clear" w:color="auto" w:fill="FFFFFF"/>
        <w:spacing w:before="0" w:beforeAutospacing="0" w:after="0" w:afterAutospacing="0" w:line="252" w:lineRule="atLeast"/>
        <w:jc w:val="center"/>
        <w:rPr>
          <w:b/>
          <w:color w:val="000000"/>
          <w:sz w:val="28"/>
          <w:szCs w:val="28"/>
        </w:rPr>
      </w:pPr>
      <w:r w:rsidRPr="0071420C">
        <w:rPr>
          <w:b/>
          <w:color w:val="000000"/>
          <w:sz w:val="28"/>
          <w:szCs w:val="28"/>
        </w:rPr>
        <w:t>ДУХОВЩИНСКОГО РАЙОНА СМОЛЕНСКОЙ ОБЛАСТИ</w:t>
      </w:r>
    </w:p>
    <w:p w:rsidR="0071420C" w:rsidRPr="0071420C" w:rsidRDefault="0071420C" w:rsidP="0071420C">
      <w:pPr>
        <w:pStyle w:val="a3"/>
        <w:shd w:val="clear" w:color="auto" w:fill="FFFFFF"/>
        <w:spacing w:before="0" w:beforeAutospacing="0" w:after="0" w:afterAutospacing="0" w:line="252" w:lineRule="atLeast"/>
        <w:rPr>
          <w:b/>
          <w:color w:val="000000"/>
          <w:sz w:val="28"/>
          <w:szCs w:val="28"/>
        </w:rPr>
      </w:pPr>
      <w:r w:rsidRPr="0071420C">
        <w:rPr>
          <w:b/>
          <w:color w:val="000000"/>
          <w:sz w:val="28"/>
          <w:szCs w:val="28"/>
        </w:rPr>
        <w:t> </w:t>
      </w:r>
    </w:p>
    <w:p w:rsidR="0071420C" w:rsidRPr="0071420C" w:rsidRDefault="0071420C" w:rsidP="0071420C">
      <w:pPr>
        <w:pStyle w:val="a3"/>
        <w:shd w:val="clear" w:color="auto" w:fill="FFFFFF"/>
        <w:spacing w:before="0" w:beforeAutospacing="0" w:after="0" w:afterAutospacing="0" w:line="252" w:lineRule="atLeast"/>
        <w:jc w:val="center"/>
        <w:rPr>
          <w:b/>
          <w:color w:val="000000"/>
          <w:sz w:val="28"/>
          <w:szCs w:val="28"/>
        </w:rPr>
      </w:pPr>
      <w:r w:rsidRPr="0071420C">
        <w:rPr>
          <w:b/>
          <w:color w:val="000000"/>
          <w:sz w:val="28"/>
          <w:szCs w:val="28"/>
        </w:rPr>
        <w:t>ПОСТАНОВЛЕНИЕ</w:t>
      </w:r>
    </w:p>
    <w:p w:rsidR="0071420C" w:rsidRPr="0071420C" w:rsidRDefault="0071420C" w:rsidP="0071420C">
      <w:pPr>
        <w:pStyle w:val="a3"/>
        <w:shd w:val="clear" w:color="auto" w:fill="FFFFFF"/>
        <w:spacing w:before="0" w:beforeAutospacing="0" w:after="0" w:afterAutospacing="0" w:line="252" w:lineRule="atLeast"/>
        <w:rPr>
          <w:color w:val="000000"/>
          <w:sz w:val="28"/>
          <w:szCs w:val="28"/>
        </w:rPr>
      </w:pPr>
      <w:r w:rsidRPr="0071420C">
        <w:rPr>
          <w:color w:val="000000"/>
          <w:sz w:val="28"/>
          <w:szCs w:val="28"/>
        </w:rPr>
        <w:t> </w:t>
      </w:r>
    </w:p>
    <w:p w:rsidR="0071420C" w:rsidRDefault="00BE7DFF" w:rsidP="00FC6D74">
      <w:pPr>
        <w:pStyle w:val="a3"/>
        <w:shd w:val="clear" w:color="auto" w:fill="FFFFFF"/>
        <w:spacing w:before="0" w:beforeAutospacing="0" w:after="0" w:afterAutospacing="0" w:line="252" w:lineRule="atLeast"/>
        <w:ind w:left="-567"/>
        <w:jc w:val="both"/>
        <w:rPr>
          <w:color w:val="000000"/>
          <w:sz w:val="28"/>
          <w:szCs w:val="28"/>
        </w:rPr>
      </w:pPr>
      <w:r>
        <w:rPr>
          <w:color w:val="000000"/>
          <w:sz w:val="28"/>
          <w:szCs w:val="28"/>
        </w:rPr>
        <w:t xml:space="preserve">        </w:t>
      </w:r>
      <w:r w:rsidR="00FC6D74">
        <w:rPr>
          <w:color w:val="000000"/>
          <w:sz w:val="28"/>
          <w:szCs w:val="28"/>
        </w:rPr>
        <w:t>о</w:t>
      </w:r>
      <w:r w:rsidR="00C06188">
        <w:rPr>
          <w:color w:val="000000"/>
          <w:sz w:val="28"/>
          <w:szCs w:val="28"/>
        </w:rPr>
        <w:t>т 16</w:t>
      </w:r>
      <w:r>
        <w:rPr>
          <w:color w:val="000000"/>
          <w:sz w:val="28"/>
          <w:szCs w:val="28"/>
        </w:rPr>
        <w:t xml:space="preserve"> марта 2016 года</w:t>
      </w:r>
      <w:r w:rsidR="0071420C" w:rsidRPr="0071420C">
        <w:rPr>
          <w:color w:val="000000"/>
          <w:sz w:val="28"/>
          <w:szCs w:val="28"/>
        </w:rPr>
        <w:t xml:space="preserve">         </w:t>
      </w:r>
      <w:r>
        <w:rPr>
          <w:color w:val="000000"/>
          <w:sz w:val="28"/>
          <w:szCs w:val="28"/>
        </w:rPr>
        <w:t xml:space="preserve">                                                                 </w:t>
      </w:r>
      <w:r w:rsidR="00FC6D74">
        <w:rPr>
          <w:color w:val="000000"/>
          <w:sz w:val="28"/>
          <w:szCs w:val="28"/>
        </w:rPr>
        <w:t xml:space="preserve">     </w:t>
      </w:r>
      <w:r>
        <w:rPr>
          <w:color w:val="000000"/>
          <w:sz w:val="28"/>
          <w:szCs w:val="28"/>
        </w:rPr>
        <w:t xml:space="preserve"> №21</w:t>
      </w:r>
    </w:p>
    <w:p w:rsidR="00FC6D74" w:rsidRPr="0071420C" w:rsidRDefault="00FC6D74" w:rsidP="00FC6D74">
      <w:pPr>
        <w:pStyle w:val="a3"/>
        <w:shd w:val="clear" w:color="auto" w:fill="FFFFFF"/>
        <w:spacing w:before="0" w:beforeAutospacing="0" w:after="0" w:afterAutospacing="0" w:line="252" w:lineRule="atLeast"/>
        <w:ind w:left="-567"/>
        <w:jc w:val="both"/>
        <w:rPr>
          <w:color w:val="000000"/>
          <w:sz w:val="28"/>
          <w:szCs w:val="28"/>
        </w:rPr>
      </w:pPr>
    </w:p>
    <w:p w:rsidR="00C06188"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Об  утверждении  документации  о  проведении</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 xml:space="preserve"> предварительного отбора  участников </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закупки в целях оказания гуманитарной помощи</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либо  ликвидации последствий чрезвычайных ситуаций</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природного или техногенного характера  на 2016 год</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        </w:t>
      </w:r>
    </w:p>
    <w:p w:rsid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     В соответствии со статьями 81-83 Федерального закона № 44-ФЗ от 05.04.2013 «О контрактной системе закупок товаров, работ, услуг для обеспечения государственных и муниципальных нужд», Админи</w:t>
      </w:r>
      <w:r>
        <w:rPr>
          <w:color w:val="000000"/>
          <w:sz w:val="28"/>
          <w:szCs w:val="28"/>
        </w:rPr>
        <w:t xml:space="preserve">страция Третьяковского сельского </w:t>
      </w:r>
      <w:r w:rsidRPr="0071420C">
        <w:rPr>
          <w:color w:val="000000"/>
          <w:sz w:val="28"/>
          <w:szCs w:val="28"/>
        </w:rPr>
        <w:t>поселения  Духовщинского  района  С</w:t>
      </w:r>
      <w:r>
        <w:rPr>
          <w:color w:val="000000"/>
          <w:sz w:val="28"/>
          <w:szCs w:val="28"/>
        </w:rPr>
        <w:t xml:space="preserve">моленской </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Pr>
          <w:color w:val="000000"/>
          <w:sz w:val="28"/>
          <w:szCs w:val="28"/>
        </w:rPr>
        <w:t>области</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 </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ПОСТАНОВЛЯЕТ:</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1. Документацию  о  проведении  повторного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2016 год  утвердить.</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2. Контрактному управляющему разместить извещение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2016 год на официальном сайте РФ в информационно-телекоммуникационной сети «Интернет»</w:t>
      </w:r>
      <w:r w:rsidRPr="0071420C">
        <w:rPr>
          <w:rStyle w:val="apple-converted-space"/>
          <w:color w:val="000000"/>
          <w:sz w:val="28"/>
          <w:szCs w:val="28"/>
        </w:rPr>
        <w:t> </w:t>
      </w:r>
      <w:hyperlink r:id="rId10" w:history="1">
        <w:r w:rsidRPr="0071420C">
          <w:rPr>
            <w:rStyle w:val="a4"/>
            <w:color w:val="348300"/>
            <w:sz w:val="28"/>
            <w:szCs w:val="28"/>
          </w:rPr>
          <w:t>www. zakupki.gov.ru</w:t>
        </w:r>
      </w:hyperlink>
      <w:r w:rsidRPr="0071420C">
        <w:rPr>
          <w:color w:val="000000"/>
          <w:sz w:val="28"/>
          <w:szCs w:val="28"/>
        </w:rPr>
        <w:t>  и на официальном сайте Администрации муниципального образования «Духовщинский район» Смоленской области в  сети  Интернет </w:t>
      </w:r>
      <w:r w:rsidRPr="0071420C">
        <w:rPr>
          <w:color w:val="000000"/>
          <w:sz w:val="28"/>
          <w:szCs w:val="28"/>
          <w:u w:val="single"/>
        </w:rPr>
        <w:t>http://duhov.admin-smolensk.ru/</w:t>
      </w:r>
      <w:r w:rsidRPr="0071420C">
        <w:rPr>
          <w:color w:val="000000"/>
          <w:sz w:val="28"/>
          <w:szCs w:val="28"/>
        </w:rPr>
        <w:t>   в  разделе  «Третьяковское сельское поселение».</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3. Контроль за исполнением настоящего постановления оставляю за собой.</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 </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Глава муниципального образования</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Третьяковского сельского поселения</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Духовщинского района</w:t>
      </w:r>
    </w:p>
    <w:p w:rsidR="0071420C" w:rsidRPr="0071420C" w:rsidRDefault="0071420C" w:rsidP="00FC6D74">
      <w:pPr>
        <w:pStyle w:val="a3"/>
        <w:shd w:val="clear" w:color="auto" w:fill="FFFFFF"/>
        <w:spacing w:before="0" w:beforeAutospacing="0" w:after="0" w:afterAutospacing="0" w:line="252" w:lineRule="atLeast"/>
        <w:jc w:val="both"/>
        <w:rPr>
          <w:color w:val="000000"/>
          <w:sz w:val="28"/>
          <w:szCs w:val="28"/>
        </w:rPr>
      </w:pPr>
      <w:r w:rsidRPr="0071420C">
        <w:rPr>
          <w:color w:val="000000"/>
          <w:sz w:val="28"/>
          <w:szCs w:val="28"/>
        </w:rPr>
        <w:t>Смоленской области                                        +            </w:t>
      </w:r>
      <w:r>
        <w:rPr>
          <w:color w:val="000000"/>
          <w:sz w:val="28"/>
          <w:szCs w:val="28"/>
        </w:rPr>
        <w:t>     </w:t>
      </w:r>
      <w:r w:rsidR="00AD5BC1">
        <w:rPr>
          <w:color w:val="000000"/>
          <w:sz w:val="28"/>
          <w:szCs w:val="28"/>
        </w:rPr>
        <w:t xml:space="preserve">         </w:t>
      </w:r>
      <w:r>
        <w:rPr>
          <w:color w:val="000000"/>
          <w:sz w:val="28"/>
          <w:szCs w:val="28"/>
        </w:rPr>
        <w:t> А.Н. Иванков</w:t>
      </w:r>
    </w:p>
    <w:tbl>
      <w:tblPr>
        <w:tblW w:w="0" w:type="auto"/>
        <w:tblInd w:w="-15" w:type="dxa"/>
        <w:tblLayout w:type="fixed"/>
        <w:tblLook w:val="0000" w:firstRow="0" w:lastRow="0" w:firstColumn="0" w:lastColumn="0" w:noHBand="0" w:noVBand="0"/>
      </w:tblPr>
      <w:tblGrid>
        <w:gridCol w:w="3708"/>
        <w:gridCol w:w="6150"/>
      </w:tblGrid>
      <w:tr w:rsidR="00C06188" w:rsidRPr="00C06188" w:rsidTr="00713C12">
        <w:tc>
          <w:tcPr>
            <w:tcW w:w="3708" w:type="dxa"/>
            <w:tcBorders>
              <w:top w:val="single" w:sz="4" w:space="0" w:color="FFFFFF"/>
              <w:left w:val="single" w:sz="4" w:space="0" w:color="FFFFFF"/>
              <w:bottom w:val="single" w:sz="4" w:space="0" w:color="FFFFFF"/>
            </w:tcBorders>
            <w:shd w:val="clear" w:color="auto" w:fill="auto"/>
          </w:tcPr>
          <w:p w:rsidR="00C06188" w:rsidRPr="00C06188" w:rsidRDefault="00C06188" w:rsidP="00C06188">
            <w:pPr>
              <w:snapToGrid w:val="0"/>
              <w:spacing w:after="0" w:line="240" w:lineRule="auto"/>
              <w:ind w:left="360" w:right="-158"/>
              <w:jc w:val="right"/>
              <w:rPr>
                <w:rFonts w:ascii="Times New Roman" w:eastAsia="Times New Roman" w:hAnsi="Times New Roman" w:cs="Times New Roman"/>
                <w:b/>
                <w:i/>
                <w:sz w:val="24"/>
                <w:szCs w:val="24"/>
                <w:lang w:eastAsia="zh-CN"/>
              </w:rPr>
            </w:pPr>
          </w:p>
        </w:tc>
        <w:tc>
          <w:tcPr>
            <w:tcW w:w="6150" w:type="dxa"/>
            <w:tcBorders>
              <w:top w:val="single" w:sz="4" w:space="0" w:color="FFFFFF"/>
              <w:left w:val="single" w:sz="4" w:space="0" w:color="FFFFFF"/>
              <w:bottom w:val="single" w:sz="4" w:space="0" w:color="FFFFFF"/>
              <w:right w:val="single" w:sz="4" w:space="0" w:color="FFFFFF"/>
            </w:tcBorders>
            <w:shd w:val="clear" w:color="auto" w:fill="auto"/>
          </w:tcPr>
          <w:p w:rsidR="00C06188" w:rsidRPr="00C06188" w:rsidRDefault="00C06188" w:rsidP="00C06188">
            <w:pPr>
              <w:spacing w:after="0" w:line="240" w:lineRule="auto"/>
              <w:ind w:left="360" w:right="12"/>
              <w:jc w:val="right"/>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b/>
                <w:sz w:val="24"/>
                <w:szCs w:val="24"/>
                <w:lang w:eastAsia="zh-CN"/>
              </w:rPr>
              <w:t>УТВЕРЖДЕНО</w:t>
            </w:r>
          </w:p>
          <w:p w:rsidR="00C06188" w:rsidRPr="00C06188" w:rsidRDefault="00C06188" w:rsidP="00C06188">
            <w:pPr>
              <w:spacing w:after="0" w:line="240" w:lineRule="auto"/>
              <w:ind w:left="360" w:right="12"/>
              <w:jc w:val="right"/>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b/>
                <w:sz w:val="24"/>
                <w:szCs w:val="24"/>
                <w:lang w:eastAsia="zh-CN"/>
              </w:rPr>
              <w:t xml:space="preserve">Постановлением Администрации  Третьяковского сельского поселения Духовщинского района </w:t>
            </w:r>
          </w:p>
          <w:p w:rsidR="00C06188" w:rsidRPr="00C06188" w:rsidRDefault="00C06188" w:rsidP="00C06188">
            <w:pPr>
              <w:spacing w:after="0" w:line="240" w:lineRule="auto"/>
              <w:ind w:left="360" w:right="12"/>
              <w:jc w:val="right"/>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b/>
                <w:sz w:val="24"/>
                <w:szCs w:val="24"/>
                <w:lang w:eastAsia="zh-CN"/>
              </w:rPr>
              <w:t xml:space="preserve">Смоленской области </w:t>
            </w:r>
          </w:p>
          <w:p w:rsidR="00C06188" w:rsidRPr="00C06188" w:rsidRDefault="00C06188" w:rsidP="00C06188">
            <w:pPr>
              <w:spacing w:after="0" w:line="240" w:lineRule="auto"/>
              <w:ind w:left="360" w:right="12"/>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 xml:space="preserve"> от  16.03.2016 г. № 21</w:t>
            </w:r>
          </w:p>
        </w:tc>
      </w:tr>
    </w:tbl>
    <w:p w:rsidR="00C06188" w:rsidRPr="00C06188" w:rsidRDefault="00C06188" w:rsidP="00C06188">
      <w:pPr>
        <w:spacing w:after="0" w:line="240" w:lineRule="auto"/>
        <w:ind w:left="360"/>
        <w:jc w:val="right"/>
        <w:rPr>
          <w:rFonts w:ascii="Times New Roman" w:eastAsia="Times New Roman" w:hAnsi="Times New Roman" w:cs="Times New Roman"/>
          <w:sz w:val="24"/>
          <w:szCs w:val="24"/>
          <w:lang w:eastAsia="zh-CN"/>
        </w:rPr>
      </w:pPr>
    </w:p>
    <w:p w:rsidR="00C06188" w:rsidRPr="00C06188" w:rsidRDefault="00C06188" w:rsidP="00C06188">
      <w:pPr>
        <w:tabs>
          <w:tab w:val="left" w:pos="2160"/>
        </w:tabs>
        <w:suppressAutoHyphens/>
        <w:snapToGrid w:val="0"/>
        <w:spacing w:after="0" w:line="240" w:lineRule="auto"/>
        <w:ind w:left="360"/>
        <w:jc w:val="both"/>
        <w:rPr>
          <w:rFonts w:ascii="Times New Roman" w:eastAsia="Times New Roman" w:hAnsi="Times New Roman" w:cs="Times New Roman"/>
          <w:b/>
          <w:sz w:val="24"/>
          <w:szCs w:val="24"/>
          <w:lang w:eastAsia="zh-CN"/>
        </w:rPr>
      </w:pPr>
    </w:p>
    <w:p w:rsidR="00C06188" w:rsidRPr="00C06188" w:rsidRDefault="00C06188" w:rsidP="00C06188">
      <w:pPr>
        <w:tabs>
          <w:tab w:val="left" w:pos="2160"/>
        </w:tabs>
        <w:suppressAutoHyphens/>
        <w:snapToGrid w:val="0"/>
        <w:spacing w:after="0" w:line="240" w:lineRule="auto"/>
        <w:ind w:left="360"/>
        <w:jc w:val="both"/>
        <w:rPr>
          <w:rFonts w:ascii="Times New Roman" w:eastAsia="Times New Roman" w:hAnsi="Times New Roman" w:cs="Times New Roman"/>
          <w:b/>
          <w:sz w:val="24"/>
          <w:szCs w:val="24"/>
          <w:lang w:eastAsia="zh-CN"/>
        </w:rPr>
      </w:pPr>
    </w:p>
    <w:p w:rsidR="00C06188" w:rsidRPr="00C06188" w:rsidRDefault="00C06188" w:rsidP="00C06188">
      <w:pPr>
        <w:tabs>
          <w:tab w:val="left" w:pos="2160"/>
        </w:tabs>
        <w:suppressAutoHyphens/>
        <w:snapToGrid w:val="0"/>
        <w:spacing w:after="0" w:line="240" w:lineRule="auto"/>
        <w:ind w:left="360"/>
        <w:jc w:val="both"/>
        <w:rPr>
          <w:rFonts w:ascii="Times New Roman" w:eastAsia="Times New Roman" w:hAnsi="Times New Roman" w:cs="Times New Roman"/>
          <w:b/>
          <w:sz w:val="24"/>
          <w:szCs w:val="24"/>
          <w:lang w:eastAsia="zh-CN"/>
        </w:rPr>
      </w:pPr>
    </w:p>
    <w:p w:rsidR="00C06188" w:rsidRPr="00C06188" w:rsidRDefault="00C06188" w:rsidP="00C06188">
      <w:pPr>
        <w:tabs>
          <w:tab w:val="left" w:pos="2160"/>
        </w:tabs>
        <w:suppressAutoHyphens/>
        <w:snapToGrid w:val="0"/>
        <w:spacing w:after="0" w:line="240" w:lineRule="auto"/>
        <w:ind w:left="360"/>
        <w:jc w:val="both"/>
        <w:rPr>
          <w:rFonts w:ascii="Times New Roman" w:eastAsia="Times New Roman" w:hAnsi="Times New Roman" w:cs="Times New Roman"/>
          <w:b/>
          <w:sz w:val="24"/>
          <w:szCs w:val="24"/>
          <w:lang w:eastAsia="zh-CN"/>
        </w:rPr>
      </w:pPr>
    </w:p>
    <w:p w:rsidR="00C06188" w:rsidRPr="00C06188" w:rsidRDefault="00C06188" w:rsidP="00C06188">
      <w:pPr>
        <w:spacing w:after="0" w:line="360" w:lineRule="auto"/>
        <w:ind w:right="-144"/>
        <w:rPr>
          <w:rFonts w:ascii="Times New Roman" w:eastAsia="Times New Roman" w:hAnsi="Times New Roman" w:cs="Times New Roman"/>
          <w:lang w:eastAsia="zh-CN"/>
        </w:rPr>
      </w:pPr>
      <w:r w:rsidRPr="00C06188">
        <w:rPr>
          <w:rFonts w:ascii="Times New Roman" w:eastAsia="Times New Roman" w:hAnsi="Times New Roman" w:cs="Times New Roman"/>
          <w:color w:val="000000"/>
          <w:sz w:val="28"/>
          <w:szCs w:val="28"/>
          <w:lang w:eastAsia="zh-CN"/>
        </w:rPr>
        <w:t xml:space="preserve">                   </w:t>
      </w:r>
    </w:p>
    <w:p w:rsidR="00C06188" w:rsidRPr="00C06188" w:rsidRDefault="00C06188" w:rsidP="00C06188">
      <w:pPr>
        <w:spacing w:after="0" w:line="240" w:lineRule="auto"/>
        <w:ind w:left="360"/>
        <w:rPr>
          <w:rFonts w:ascii="Times New Roman" w:eastAsia="Times New Roman" w:hAnsi="Times New Roman" w:cs="Times New Roman"/>
          <w:lang w:eastAsia="zh-CN"/>
        </w:rPr>
      </w:pPr>
    </w:p>
    <w:p w:rsidR="00C06188" w:rsidRPr="00C06188" w:rsidRDefault="00C06188" w:rsidP="00C06188">
      <w:pPr>
        <w:spacing w:after="0" w:line="240" w:lineRule="auto"/>
        <w:jc w:val="center"/>
        <w:rPr>
          <w:rFonts w:ascii="Times New Roman" w:eastAsia="Times New Roman" w:hAnsi="Times New Roman" w:cs="Times New Roman"/>
          <w:sz w:val="28"/>
          <w:szCs w:val="28"/>
          <w:lang w:eastAsia="zh-CN"/>
        </w:rPr>
      </w:pPr>
      <w:r w:rsidRPr="00C06188">
        <w:rPr>
          <w:rFonts w:ascii="Times New Roman" w:eastAsia="Times New Roman" w:hAnsi="Times New Roman" w:cs="Times New Roman"/>
          <w:b/>
          <w:bCs/>
          <w:sz w:val="48"/>
          <w:szCs w:val="48"/>
          <w:lang w:eastAsia="zh-CN"/>
        </w:rPr>
        <w:t xml:space="preserve">ДОКУМЕНТАЦИЯ О ПРОВЕДЕНИИ ПРЕДВАРИТЕЛЬНОГО ОТБОРА </w:t>
      </w:r>
    </w:p>
    <w:p w:rsidR="00C06188" w:rsidRPr="00C06188" w:rsidRDefault="00C06188" w:rsidP="00C06188">
      <w:pPr>
        <w:spacing w:after="0" w:line="240" w:lineRule="auto"/>
        <w:ind w:left="360"/>
        <w:jc w:val="center"/>
        <w:rPr>
          <w:rFonts w:ascii="Times New Roman" w:eastAsia="Times New Roman" w:hAnsi="Times New Roman" w:cs="Times New Roman"/>
          <w:sz w:val="28"/>
          <w:szCs w:val="28"/>
          <w:lang w:eastAsia="zh-CN"/>
        </w:rPr>
      </w:pPr>
      <w:r w:rsidRPr="00C06188">
        <w:rPr>
          <w:rFonts w:ascii="Times New Roman" w:eastAsia="Times New Roman" w:hAnsi="Times New Roman" w:cs="Times New Roman"/>
          <w:sz w:val="28"/>
          <w:szCs w:val="28"/>
          <w:lang w:eastAsia="zh-CN"/>
        </w:rPr>
        <w:t xml:space="preserve">участников закупки в целях оказания гуманитарной помощи либо </w:t>
      </w:r>
    </w:p>
    <w:p w:rsidR="00C06188" w:rsidRPr="00C06188" w:rsidRDefault="00C06188" w:rsidP="00C06188">
      <w:pPr>
        <w:spacing w:after="0" w:line="240" w:lineRule="auto"/>
        <w:ind w:left="360"/>
        <w:jc w:val="center"/>
        <w:rPr>
          <w:rFonts w:ascii="Times New Roman" w:eastAsia="Times New Roman" w:hAnsi="Times New Roman" w:cs="Times New Roman"/>
          <w:sz w:val="28"/>
          <w:szCs w:val="28"/>
          <w:lang w:eastAsia="zh-CN"/>
        </w:rPr>
      </w:pPr>
      <w:r w:rsidRPr="00C06188">
        <w:rPr>
          <w:rFonts w:ascii="Times New Roman" w:eastAsia="Times New Roman" w:hAnsi="Times New Roman" w:cs="Times New Roman"/>
          <w:sz w:val="28"/>
          <w:szCs w:val="28"/>
          <w:lang w:eastAsia="zh-CN"/>
        </w:rPr>
        <w:t xml:space="preserve">ликвидации последствий чрезвычайных ситуаций </w:t>
      </w:r>
    </w:p>
    <w:p w:rsidR="00C06188" w:rsidRPr="00C06188" w:rsidRDefault="00C06188" w:rsidP="00C06188">
      <w:pPr>
        <w:spacing w:after="0" w:line="240" w:lineRule="auto"/>
        <w:ind w:left="360"/>
        <w:jc w:val="center"/>
        <w:rPr>
          <w:rFonts w:ascii="Times New Roman" w:eastAsia="Times New Roman" w:hAnsi="Times New Roman" w:cs="Times New Roman"/>
          <w:b/>
          <w:sz w:val="28"/>
          <w:szCs w:val="28"/>
          <w:lang w:eastAsia="zh-CN"/>
        </w:rPr>
      </w:pPr>
      <w:r w:rsidRPr="00C06188">
        <w:rPr>
          <w:rFonts w:ascii="Times New Roman" w:eastAsia="Times New Roman" w:hAnsi="Times New Roman" w:cs="Times New Roman"/>
          <w:sz w:val="28"/>
          <w:szCs w:val="28"/>
          <w:lang w:eastAsia="zh-CN"/>
        </w:rPr>
        <w:t xml:space="preserve">природного или техногенного характера </w:t>
      </w:r>
    </w:p>
    <w:p w:rsidR="00C06188" w:rsidRPr="00C06188" w:rsidRDefault="00C06188" w:rsidP="00C06188">
      <w:pPr>
        <w:spacing w:after="0" w:line="240" w:lineRule="auto"/>
        <w:ind w:left="360"/>
        <w:jc w:val="center"/>
        <w:rPr>
          <w:rFonts w:ascii="Times New Roman" w:eastAsia="Times New Roman" w:hAnsi="Times New Roman" w:cs="Times New Roman"/>
          <w:color w:val="000000"/>
          <w:sz w:val="40"/>
          <w:szCs w:val="40"/>
          <w:lang w:eastAsia="zh-CN"/>
        </w:rPr>
      </w:pPr>
      <w:r w:rsidRPr="00C06188">
        <w:rPr>
          <w:rFonts w:ascii="Times New Roman" w:eastAsia="Times New Roman" w:hAnsi="Times New Roman" w:cs="Times New Roman"/>
          <w:b/>
          <w:sz w:val="28"/>
          <w:szCs w:val="28"/>
          <w:lang w:eastAsia="zh-CN"/>
        </w:rPr>
        <w:t>на 2016 год</w:t>
      </w:r>
    </w:p>
    <w:p w:rsidR="00C06188" w:rsidRPr="00C06188" w:rsidRDefault="00C06188" w:rsidP="00C06188">
      <w:pPr>
        <w:widowControl w:val="0"/>
        <w:autoSpaceDE w:val="0"/>
        <w:spacing w:after="0" w:line="240" w:lineRule="auto"/>
        <w:ind w:left="360"/>
        <w:jc w:val="center"/>
        <w:rPr>
          <w:rFonts w:ascii="Times New Roman" w:eastAsia="Times New Roman" w:hAnsi="Times New Roman" w:cs="Times New Roman"/>
          <w:color w:val="000000"/>
          <w:sz w:val="40"/>
          <w:szCs w:val="40"/>
          <w:lang w:eastAsia="zh-CN"/>
        </w:rPr>
      </w:pPr>
    </w:p>
    <w:p w:rsidR="00C06188" w:rsidRPr="00C06188" w:rsidRDefault="00C06188" w:rsidP="00C06188">
      <w:pPr>
        <w:widowControl w:val="0"/>
        <w:autoSpaceDE w:val="0"/>
        <w:spacing w:after="0" w:line="240" w:lineRule="auto"/>
        <w:ind w:left="360"/>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ind w:left="360"/>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ind w:left="360"/>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ind w:left="360"/>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ind w:left="360"/>
        <w:rPr>
          <w:rFonts w:ascii="Times New Roman" w:eastAsia="Times New Roman" w:hAnsi="Times New Roman" w:cs="Times New Roman"/>
          <w:color w:val="000000"/>
          <w:sz w:val="28"/>
          <w:szCs w:val="28"/>
          <w:lang w:eastAsia="zh-CN"/>
        </w:rPr>
      </w:pPr>
    </w:p>
    <w:p w:rsidR="00C06188" w:rsidRPr="00C06188" w:rsidRDefault="00C06188" w:rsidP="00C06188">
      <w:pPr>
        <w:widowControl w:val="0"/>
        <w:autoSpaceDE w:val="0"/>
        <w:spacing w:after="0" w:line="240" w:lineRule="auto"/>
        <w:ind w:left="360"/>
        <w:rPr>
          <w:rFonts w:ascii="Times New Roman" w:eastAsia="Times New Roman" w:hAnsi="Times New Roman" w:cs="Times New Roman"/>
          <w:color w:val="000000"/>
          <w:sz w:val="28"/>
          <w:szCs w:val="28"/>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sz w:val="26"/>
          <w:szCs w:val="26"/>
          <w:lang w:eastAsia="zh-CN"/>
        </w:rPr>
      </w:pPr>
    </w:p>
    <w:p w:rsidR="00C06188" w:rsidRPr="00C06188" w:rsidRDefault="00C06188" w:rsidP="00C06188">
      <w:pPr>
        <w:numPr>
          <w:ilvl w:val="4"/>
          <w:numId w:val="1"/>
        </w:numPr>
        <w:suppressAutoHyphens/>
        <w:autoSpaceDE w:val="0"/>
        <w:spacing w:after="0" w:line="240" w:lineRule="auto"/>
        <w:jc w:val="center"/>
        <w:outlineLvl w:val="4"/>
        <w:rPr>
          <w:rFonts w:ascii="Times New Roman" w:eastAsia="Times New Roman" w:hAnsi="Times New Roman" w:cs="Times New Roman"/>
          <w:b/>
          <w:bCs/>
          <w:i/>
          <w:iCs/>
          <w:sz w:val="26"/>
          <w:szCs w:val="26"/>
          <w:lang w:eastAsia="zh-CN"/>
        </w:rPr>
      </w:pPr>
      <w:r w:rsidRPr="00C06188">
        <w:rPr>
          <w:rFonts w:ascii="Times New Roman" w:eastAsia="Times New Roman" w:hAnsi="Times New Roman" w:cs="Times New Roman"/>
          <w:b/>
          <w:sz w:val="26"/>
          <w:szCs w:val="26"/>
          <w:lang w:eastAsia="zh-CN"/>
        </w:rPr>
        <w:t>д. Третьяково  Духовщинского района Смоленской области</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jc w:val="center"/>
        <w:rPr>
          <w:rFonts w:ascii="Times New Roman" w:eastAsia="Times New Roman" w:hAnsi="Times New Roman" w:cs="Times New Roman"/>
          <w:b/>
          <w:sz w:val="28"/>
          <w:szCs w:val="28"/>
          <w:lang w:eastAsia="zh-CN"/>
        </w:rPr>
        <w:sectPr w:rsidR="00C06188" w:rsidRPr="00C06188">
          <w:headerReference w:type="default" r:id="rId11"/>
          <w:footerReference w:type="default" r:id="rId12"/>
          <w:headerReference w:type="first" r:id="rId13"/>
          <w:footerReference w:type="first" r:id="rId14"/>
          <w:pgSz w:w="11906" w:h="16838"/>
          <w:pgMar w:top="1134" w:right="851" w:bottom="851" w:left="1418" w:header="709" w:footer="709" w:gutter="0"/>
          <w:cols w:space="720"/>
          <w:titlePg/>
          <w:docGrid w:linePitch="360"/>
        </w:sectPr>
      </w:pPr>
      <w:r w:rsidRPr="00C06188">
        <w:rPr>
          <w:rFonts w:ascii="Times New Roman" w:eastAsia="Times New Roman" w:hAnsi="Times New Roman" w:cs="Times New Roman"/>
          <w:b/>
          <w:sz w:val="28"/>
          <w:szCs w:val="28"/>
          <w:lang w:eastAsia="zh-CN"/>
        </w:rPr>
        <w:t>2016 год</w:t>
      </w:r>
    </w:p>
    <w:p w:rsidR="00C06188" w:rsidRPr="00C06188" w:rsidRDefault="00C06188" w:rsidP="00C06188">
      <w:pPr>
        <w:spacing w:after="0" w:line="240" w:lineRule="auto"/>
        <w:ind w:left="360"/>
        <w:jc w:val="center"/>
        <w:rPr>
          <w:rFonts w:ascii="Times New Roman" w:eastAsia="Times New Roman" w:hAnsi="Times New Roman" w:cs="Times New Roman"/>
          <w:b/>
          <w:sz w:val="28"/>
          <w:szCs w:val="28"/>
          <w:lang w:eastAsia="zh-CN"/>
        </w:rPr>
      </w:pPr>
      <w:r w:rsidRPr="00C06188">
        <w:rPr>
          <w:rFonts w:ascii="Times New Roman" w:eastAsia="Times New Roman" w:hAnsi="Times New Roman" w:cs="Times New Roman"/>
          <w:b/>
          <w:sz w:val="28"/>
          <w:szCs w:val="28"/>
          <w:lang w:eastAsia="zh-CN"/>
        </w:rPr>
        <w:t xml:space="preserve">ИЗВЕЩЕНИЕ </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8"/>
          <w:szCs w:val="28"/>
          <w:lang w:eastAsia="zh-CN"/>
        </w:rPr>
        <w:t>О ПРОВЕДЕНИИ  ПРЕДВАРИТЕЛЬНОГО ОТБОРА</w:t>
      </w:r>
    </w:p>
    <w:p w:rsidR="00C06188" w:rsidRPr="00C06188" w:rsidRDefault="00C06188" w:rsidP="00C06188">
      <w:pPr>
        <w:spacing w:after="0" w:line="240" w:lineRule="auto"/>
        <w:ind w:left="360" w:firstLine="36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Муниципальный заказчик – Администрация Третьяковского сельского поселения  Духовщинского района Смоленской области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ФЗ № 44).</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Количество (объем) поставляемых товаров, выполняемых работ, оказываемых услуг в каждом случае определяется отдельно.</w:t>
      </w:r>
    </w:p>
    <w:p w:rsidR="00C06188" w:rsidRPr="00C06188" w:rsidRDefault="00C06188" w:rsidP="00C06188">
      <w:pPr>
        <w:autoSpaceDE w:val="0"/>
        <w:spacing w:after="120" w:line="240" w:lineRule="auto"/>
        <w:ind w:left="357"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rsidR="00C06188" w:rsidRPr="00C06188" w:rsidRDefault="00C06188" w:rsidP="00C06188">
      <w:pPr>
        <w:spacing w:after="0" w:line="240" w:lineRule="auto"/>
        <w:ind w:firstLine="357"/>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Место нахождения и почтовый адрес заказчика: 216222, Российская Федерация, Смолен</w:t>
      </w:r>
    </w:p>
    <w:p w:rsidR="00C06188" w:rsidRPr="00C06188" w:rsidRDefault="00C06188" w:rsidP="00C06188">
      <w:pPr>
        <w:spacing w:after="0" w:line="240" w:lineRule="auto"/>
        <w:ind w:firstLine="357"/>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ская  область, Духовщинский район, д. Третьяково, ул. Московская, д 11.</w:t>
      </w:r>
    </w:p>
    <w:p w:rsidR="00C06188" w:rsidRPr="00C06188" w:rsidRDefault="00C06188" w:rsidP="00C06188">
      <w:pPr>
        <w:spacing w:after="0" w:line="240" w:lineRule="auto"/>
        <w:ind w:firstLine="357"/>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val="en-US" w:eastAsia="zh-CN"/>
        </w:rPr>
        <w:t>E</w:t>
      </w:r>
      <w:r w:rsidRPr="00C06188">
        <w:rPr>
          <w:rFonts w:ascii="Times New Roman" w:eastAsia="Times New Roman" w:hAnsi="Times New Roman" w:cs="Times New Roman"/>
          <w:sz w:val="24"/>
          <w:szCs w:val="24"/>
          <w:lang w:eastAsia="zh-CN"/>
        </w:rPr>
        <w:t>-</w:t>
      </w:r>
      <w:r w:rsidRPr="00C06188">
        <w:rPr>
          <w:rFonts w:ascii="Times New Roman" w:eastAsia="Times New Roman" w:hAnsi="Times New Roman" w:cs="Times New Roman"/>
          <w:sz w:val="24"/>
          <w:szCs w:val="24"/>
          <w:lang w:val="en-US" w:eastAsia="zh-CN"/>
        </w:rPr>
        <w:t>mail</w:t>
      </w:r>
      <w:r w:rsidRPr="00C06188">
        <w:rPr>
          <w:rFonts w:ascii="Times New Roman" w:eastAsia="Times New Roman" w:hAnsi="Times New Roman" w:cs="Times New Roman"/>
          <w:sz w:val="24"/>
          <w:szCs w:val="24"/>
          <w:lang w:eastAsia="zh-CN"/>
        </w:rPr>
        <w:t xml:space="preserve">: tretyakvskoe@admin-smolensk.ru   тел./ факс: 8 (48166) 2-72-94. </w:t>
      </w:r>
    </w:p>
    <w:p w:rsidR="00C06188" w:rsidRPr="00C06188" w:rsidRDefault="00C06188" w:rsidP="00C06188">
      <w:pPr>
        <w:keepNext/>
        <w:keepLines/>
        <w:widowControl w:val="0"/>
        <w:suppressLineNumbers/>
        <w:tabs>
          <w:tab w:val="left" w:pos="1134"/>
        </w:tabs>
        <w:suppressAutoHyphens/>
        <w:spacing w:after="0" w:line="240" w:lineRule="auto"/>
        <w:ind w:left="432" w:firstLine="277"/>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Cs/>
          <w:sz w:val="24"/>
          <w:szCs w:val="24"/>
          <w:lang w:eastAsia="zh-CN"/>
        </w:rPr>
        <w:t>Контактные лица: Иванков Александр Николаевич – Глава муниципального образования, Морозова Анастасия Николаевна  - контрактный управляющий.</w:t>
      </w:r>
    </w:p>
    <w:p w:rsidR="00C06188" w:rsidRPr="00C06188" w:rsidRDefault="00C06188" w:rsidP="00C06188">
      <w:pPr>
        <w:spacing w:before="120" w:after="0" w:line="240" w:lineRule="auto"/>
        <w:ind w:left="357"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Источник финансирования: бюджетные средства. </w:t>
      </w:r>
    </w:p>
    <w:p w:rsidR="00C06188" w:rsidRPr="00C06188" w:rsidRDefault="00C06188" w:rsidP="00C06188">
      <w:pPr>
        <w:spacing w:before="120" w:after="0" w:line="240" w:lineRule="auto"/>
        <w:ind w:left="357"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РФ от 30.09.2013 №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а именно:</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sectPr w:rsidR="00C06188" w:rsidRPr="00C06188">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851" w:left="1418" w:header="709" w:footer="709" w:gutter="0"/>
          <w:cols w:space="720"/>
          <w:docGrid w:linePitch="360"/>
        </w:sectPr>
      </w:pP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Посуда хозяйственная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Приборы столовые и принадлежности кухонные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Оборудование и изделия для очистки воды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Сорбенты и носители катализаторов</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Средства моющие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Средства дезинфекционные, дезинсекционные и дератизационные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Электрокалориферы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Установки и устройства электрообогревательные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Котлы отопительные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Генераторы постоянного и переменного тока</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Электростанции передвижные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Кабели, провода и шнуры силовые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Инструмент хозяйственный, режущий и слесарно-монтажный</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Древесина, изделия из древесины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Дрова</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Пиломатериалы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Фанера клееная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Плиты столярные, древесностружечные и древесноволокнистые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Здания и помещения цельноперевозные, контейнерного типа и сборно-разборные (жилые и бытовые)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Тентовые укрытия </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Палатки (в том числе каркасного типа)</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Мебель бытовая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Мебель специальная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Биотуалеты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Белье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Верхняя одежда</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Изделия чулочно-носочные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Изделия перчаточные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Изделия платочно-шарфовые и головные уборы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Одеяла, подушки и матрасы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Обувь</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Белье постельное, кухонное, туалетное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Мешки спальные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Продукция сахарной промышленности</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Продукция хлебопекарной промышленности</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Продукция масложировой промышленности</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Продукция макаронной промышленности</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Продукция консервной промышленности</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Продукция овощесушильной продукции</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Пищевые концентраты, чай, кофе и его заменители, продукция табачно-махорочной промышленности, соль</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Мука, крупы и крупяные изделия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Фармацевтические препараты, медицинские химические вещества и лекарственные растительные продукты</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Медицинский инструмент</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Приборы и аппараты медицинские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Медицинское оборудование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Материалы и средства медицинские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Изделия медицинские</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Аварийно-спасательные и аварийно-восстановительные работы в зоне чрезвычайной ситуации (зоне бедствия)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Работы по очистке территорий, зданий и сооружений от загрязнений, связанные с первоочередным жизнеобеспечением населения в зоне чрезвычайной ситуации (зоне бедствия)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Работы по развертыванию и сооружению временного жилья, а также временных объектов жилищно-коммунального и социально-бытового назначения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Услуги по эвакуации, размещению и питанию пострадавшего населения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Услуги по эксплуатации, техническому обслуживанию и ремонту машин и оборудования, используемых в зоне чрезвычайной ситуации (зоне бедствия)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Услуги по оказанию медицинской и психологической помощи пострадавшему населению, спасателям и гражданам, осуществляющим работы в зоне чрезвычайной ситуации (зоне бедствия)</w:t>
      </w:r>
    </w:p>
    <w:p w:rsidR="00C06188" w:rsidRPr="00C06188" w:rsidRDefault="00C06188" w:rsidP="00C06188">
      <w:pPr>
        <w:numPr>
          <w:ilvl w:val="0"/>
          <w:numId w:val="4"/>
        </w:numPr>
        <w:tabs>
          <w:tab w:val="left" w:pos="540"/>
        </w:tabs>
        <w:autoSpaceDE w:val="0"/>
        <w:spacing w:after="0" w:line="240" w:lineRule="auto"/>
        <w:ind w:left="180"/>
        <w:jc w:val="both"/>
        <w:rPr>
          <w:rFonts w:ascii="Times New Roman" w:eastAsia="Times New Roman" w:hAnsi="Times New Roman" w:cs="Times New Roman"/>
          <w:sz w:val="24"/>
          <w:szCs w:val="24"/>
          <w:lang w:eastAsia="zh-CN"/>
        </w:rPr>
        <w:sectPr w:rsidR="00C06188" w:rsidRPr="00C06188">
          <w:type w:val="continuous"/>
          <w:pgSz w:w="11906" w:h="16838"/>
          <w:pgMar w:top="1134" w:right="737" w:bottom="851" w:left="1701" w:header="709" w:footer="709" w:gutter="0"/>
          <w:cols w:num="2" w:space="2" w:equalWidth="0">
            <w:col w:w="4847" w:space="2"/>
            <w:col w:w="5133"/>
          </w:cols>
          <w:docGrid w:linePitch="360"/>
        </w:sectPr>
      </w:pPr>
      <w:r w:rsidRPr="00C06188">
        <w:rPr>
          <w:rFonts w:ascii="Times New Roman" w:eastAsia="Times New Roman" w:hAnsi="Times New Roman" w:cs="Times New Roman"/>
          <w:sz w:val="24"/>
          <w:szCs w:val="24"/>
          <w:lang w:eastAsia="zh-CN"/>
        </w:rPr>
        <w:t>Услуги по доставке сил и средств, предназначенных для ликвидации чрезвычайной ситуации, в зону чрезвычайной ситуации (зону бедствия)</w:t>
      </w:r>
    </w:p>
    <w:p w:rsidR="00C06188" w:rsidRPr="00C06188" w:rsidRDefault="00C06188" w:rsidP="00C06188">
      <w:pPr>
        <w:autoSpaceDE w:val="0"/>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sz w:val="24"/>
          <w:szCs w:val="24"/>
          <w:lang w:eastAsia="zh-CN"/>
        </w:rPr>
        <w:t>Требования к качеству товаров, работ, услуг: с</w:t>
      </w:r>
      <w:r w:rsidRPr="00C06188">
        <w:rPr>
          <w:rFonts w:ascii="Times New Roman" w:eastAsia="Times New Roman" w:hAnsi="Times New Roman" w:cs="Times New Roman"/>
          <w:sz w:val="24"/>
          <w:szCs w:val="24"/>
          <w:lang w:eastAsia="zh-CN"/>
        </w:rPr>
        <w:t>оответствие требованиям законодательства РФ; соответствие требованиям ГОСТов.</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 xml:space="preserve">К участникам предварительного отбора устанавливаются следующие обязательные требования, предусмотренные статьей 31 ФЗ № 44-ФЗ от 05.04.2013г. «О контрактной системе …»: </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правомочность участника закупки заключать контракт;</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неприостановление деятельности участника закупки в порядке, установленном </w:t>
      </w:r>
      <w:hyperlink r:id="rId21" w:history="1">
        <w:r w:rsidRPr="00C06188">
          <w:rPr>
            <w:rFonts w:ascii="Times New Roman" w:eastAsia="Times New Roman" w:hAnsi="Times New Roman" w:cs="Times New Roman"/>
            <w:color w:val="0000FF"/>
            <w:sz w:val="24"/>
            <w:szCs w:val="24"/>
            <w:u w:val="single"/>
            <w:lang w:eastAsia="zh-CN"/>
          </w:rPr>
          <w:t>Кодексом</w:t>
        </w:r>
      </w:hyperlink>
      <w:r w:rsidRPr="00C06188">
        <w:rPr>
          <w:rFonts w:ascii="Times New Roman" w:eastAsia="Times New Roman" w:hAnsi="Times New Roman" w:cs="Times New Roman"/>
          <w:sz w:val="24"/>
          <w:szCs w:val="24"/>
          <w:lang w:eastAsia="zh-CN"/>
        </w:rPr>
        <w:t xml:space="preserve"> Российской Федерации об административных правонарушениях, на дату подачи заявки на участие в закупке;</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06188" w:rsidRPr="00C06188" w:rsidRDefault="00C06188" w:rsidP="00C06188">
      <w:pPr>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06188" w:rsidRPr="00C06188" w:rsidRDefault="00C06188" w:rsidP="00C06188">
      <w:pPr>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06188" w:rsidRPr="00C06188" w:rsidRDefault="00C06188" w:rsidP="00C06188">
      <w:pPr>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отсутствие в предусмотренном ФЗ № 44-ФЗ от 05.04.2013г. «О контрактной системе …»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06188" w:rsidRPr="00C06188" w:rsidRDefault="00C06188" w:rsidP="00C06188">
      <w:pPr>
        <w:spacing w:before="120" w:after="0" w:line="240" w:lineRule="auto"/>
        <w:ind w:firstLine="90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Заявка должна быть составлена по форме согласно приложению № 1. </w:t>
      </w:r>
    </w:p>
    <w:p w:rsidR="00C06188" w:rsidRPr="00C06188" w:rsidRDefault="00C06188" w:rsidP="00C06188">
      <w:pPr>
        <w:spacing w:before="120" w:after="0" w:line="240" w:lineRule="auto"/>
        <w:ind w:left="357"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Заявка и приложение к заявке со сведениями об участнике закупки подписываются лицом, подавшим заявку, и заверяются печатью.</w:t>
      </w:r>
    </w:p>
    <w:p w:rsidR="00C06188" w:rsidRPr="00C06188" w:rsidRDefault="00C06188" w:rsidP="00C06188">
      <w:pPr>
        <w:spacing w:before="120" w:after="0" w:line="240" w:lineRule="auto"/>
        <w:ind w:left="357"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При перечислении в заявке видов товаров, работ, услуг могут быть указаны только те товары, работы, услуги, которые предусмотрены настоящим Извещением. В случае  если из определенных данным Извещением видов работ, участник закупки может осуществлять только отдельные работы, в заявке </w:t>
      </w:r>
      <w:r w:rsidRPr="00C06188">
        <w:rPr>
          <w:rFonts w:ascii="Times New Roman" w:eastAsia="Times New Roman" w:hAnsi="Times New Roman" w:cs="Times New Roman"/>
          <w:sz w:val="24"/>
          <w:szCs w:val="24"/>
          <w:u w:val="single"/>
          <w:lang w:eastAsia="zh-CN"/>
        </w:rPr>
        <w:t>необходимо уточнить, какие именно работы предлагается выполнять</w:t>
      </w: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i/>
          <w:sz w:val="24"/>
          <w:szCs w:val="24"/>
          <w:lang w:eastAsia="zh-CN"/>
        </w:rPr>
        <w:t xml:space="preserve">Пример, в Перечне указано: «Аварийно-спасательные и аварийно-восстановительные работы в зоне чрезвычайной ситуации (зоне бедствия)». Если участник закупки может выполнять в этих целях только проектные работы, в заявке необходимо указать: «Аварийно-спасательные и аварийно-восстановительные работы в зоне чрезвычайной ситуации (зоне бедствия), а именно: выполнение проектных работ». </w:t>
      </w:r>
      <w:r w:rsidRPr="00C06188">
        <w:rPr>
          <w:rFonts w:ascii="Times New Roman" w:eastAsia="Times New Roman" w:hAnsi="Times New Roman" w:cs="Times New Roman"/>
          <w:sz w:val="24"/>
          <w:szCs w:val="24"/>
          <w:lang w:eastAsia="zh-CN"/>
        </w:rPr>
        <w:t>В противном случае  участнику закупки будут направляться запросы котировок во всех случаях, когда требуется проведение аварийно-спасательных работ.</w:t>
      </w: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C06188" w:rsidRPr="00C06188" w:rsidRDefault="00C06188" w:rsidP="00C06188">
      <w:pPr>
        <w:autoSpaceDE w:val="0"/>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C06188" w:rsidRPr="00C06188" w:rsidRDefault="00C06188" w:rsidP="00C06188">
      <w:pPr>
        <w:autoSpaceDE w:val="0"/>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C06188" w:rsidRPr="00C06188" w:rsidRDefault="00C06188" w:rsidP="00C06188">
      <w:pPr>
        <w:autoSpaceDE w:val="0"/>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firstLine="54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Приложение к заявке «Сведения об участнике закупки» </w:t>
      </w:r>
      <w:r w:rsidRPr="00C06188">
        <w:rPr>
          <w:rFonts w:ascii="Times New Roman" w:eastAsia="Times New Roman" w:hAnsi="Times New Roman" w:cs="Times New Roman"/>
          <w:sz w:val="24"/>
          <w:szCs w:val="24"/>
          <w:u w:val="single"/>
          <w:lang w:eastAsia="zh-CN"/>
        </w:rPr>
        <w:t>для юридических</w:t>
      </w:r>
      <w:r w:rsidRPr="00C06188">
        <w:rPr>
          <w:rFonts w:ascii="Times New Roman" w:eastAsia="Times New Roman" w:hAnsi="Times New Roman" w:cs="Times New Roman"/>
          <w:sz w:val="24"/>
          <w:szCs w:val="24"/>
          <w:lang w:eastAsia="zh-CN"/>
        </w:rPr>
        <w:t xml:space="preserve"> лиц заполняется по следующей форме:</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p>
    <w:tbl>
      <w:tblPr>
        <w:tblW w:w="0" w:type="auto"/>
        <w:tblInd w:w="453" w:type="dxa"/>
        <w:tblLayout w:type="fixed"/>
        <w:tblLook w:val="0000" w:firstRow="0" w:lastRow="0" w:firstColumn="0" w:lastColumn="0" w:noHBand="0" w:noVBand="0"/>
      </w:tblPr>
      <w:tblGrid>
        <w:gridCol w:w="9390"/>
      </w:tblGrid>
      <w:tr w:rsidR="00C06188" w:rsidRPr="00C06188" w:rsidTr="00713C12">
        <w:tc>
          <w:tcPr>
            <w:tcW w:w="9390"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center"/>
              <w:rPr>
                <w:rFonts w:ascii="Times New Roman" w:eastAsia="Times New Roman" w:hAnsi="Times New Roman" w:cs="Times New Roman"/>
                <w:sz w:val="26"/>
                <w:szCs w:val="26"/>
                <w:lang w:eastAsia="zh-CN"/>
              </w:rPr>
            </w:pPr>
          </w:p>
          <w:p w:rsidR="00C06188" w:rsidRPr="00C06188" w:rsidRDefault="00C06188" w:rsidP="00C06188">
            <w:pPr>
              <w:spacing w:after="0" w:line="240" w:lineRule="auto"/>
              <w:ind w:left="360"/>
              <w:jc w:val="center"/>
              <w:rPr>
                <w:rFonts w:ascii="Times New Roman" w:eastAsia="Times New Roman" w:hAnsi="Times New Roman" w:cs="Times New Roman"/>
                <w:sz w:val="26"/>
                <w:szCs w:val="26"/>
                <w:lang w:eastAsia="zh-CN"/>
              </w:rPr>
            </w:pPr>
            <w:r w:rsidRPr="00C06188">
              <w:rPr>
                <w:rFonts w:ascii="Times New Roman" w:eastAsia="Times New Roman" w:hAnsi="Times New Roman" w:cs="Times New Roman"/>
                <w:sz w:val="26"/>
                <w:szCs w:val="26"/>
                <w:lang w:eastAsia="zh-CN"/>
              </w:rPr>
              <w:t>Сведения об участнике закупки,</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6"/>
                <w:szCs w:val="26"/>
                <w:lang w:eastAsia="zh-CN"/>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2016 год</w:t>
            </w:r>
          </w:p>
          <w:tbl>
            <w:tblPr>
              <w:tblW w:w="0" w:type="auto"/>
              <w:tblLayout w:type="fixed"/>
              <w:tblLook w:val="0000" w:firstRow="0" w:lastRow="0" w:firstColumn="0" w:lastColumn="0" w:noHBand="0" w:noVBand="0"/>
            </w:tblPr>
            <w:tblGrid>
              <w:gridCol w:w="4315"/>
              <w:gridCol w:w="4962"/>
            </w:tblGrid>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Полное наименование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Фирменное наименование (при наличии)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Сведения об организационно-правовой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Место нахождения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Почтовый адрес</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Номер(а) контактного телефона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Банковские реквизиты:</w:t>
                  </w:r>
                </w:p>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Наименование банка</w:t>
                  </w:r>
                </w:p>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р/счет</w:t>
                  </w:r>
                </w:p>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кор/счет</w:t>
                  </w:r>
                </w:p>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ИНН</w:t>
                  </w:r>
                </w:p>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БИК</w:t>
                  </w:r>
                </w:p>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КПП</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Адрес (а) электронной почты (при наличии)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Факс (при наличии)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4315"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ind w:left="67"/>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Фамилия, имя, отчество руководителя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bl>
          <w:p w:rsidR="00C06188" w:rsidRPr="00C06188" w:rsidRDefault="00C06188" w:rsidP="00C06188">
            <w:pPr>
              <w:spacing w:after="0" w:line="240" w:lineRule="auto"/>
              <w:jc w:val="both"/>
              <w:rPr>
                <w:rFonts w:ascii="Times New Roman" w:eastAsia="Times New Roman" w:hAnsi="Times New Roman" w:cs="Times New Roman"/>
                <w:b/>
                <w:color w:val="999999"/>
                <w:sz w:val="24"/>
                <w:szCs w:val="24"/>
                <w:lang w:eastAsia="zh-CN"/>
              </w:rPr>
            </w:pPr>
            <w:r w:rsidRPr="00C06188">
              <w:rPr>
                <w:rFonts w:ascii="Times New Roman" w:eastAsia="Times New Roman" w:hAnsi="Times New Roman" w:cs="Times New Roman"/>
                <w:sz w:val="24"/>
                <w:szCs w:val="24"/>
                <w:lang w:eastAsia="zh-CN"/>
              </w:rPr>
              <w:t>Должность:</w:t>
            </w:r>
            <w:r w:rsidRPr="00C06188">
              <w:rPr>
                <w:rFonts w:ascii="Times New Roman" w:eastAsia="Times New Roman" w:hAnsi="Times New Roman" w:cs="Times New Roman"/>
                <w:sz w:val="24"/>
                <w:szCs w:val="24"/>
                <w:lang w:eastAsia="zh-CN"/>
              </w:rPr>
              <w:tab/>
              <w:t xml:space="preserve"> _________________    (________________________)</w:t>
            </w:r>
          </w:p>
          <w:p w:rsidR="00C06188" w:rsidRPr="00C06188" w:rsidRDefault="00C06188" w:rsidP="00C06188">
            <w:pPr>
              <w:spacing w:after="0" w:line="240" w:lineRule="auto"/>
              <w:ind w:left="360"/>
              <w:jc w:val="both"/>
              <w:rPr>
                <w:rFonts w:ascii="Times New Roman" w:eastAsia="Times New Roman" w:hAnsi="Times New Roman" w:cs="Times New Roman"/>
                <w:sz w:val="28"/>
                <w:szCs w:val="28"/>
                <w:lang w:eastAsia="zh-CN"/>
              </w:rPr>
            </w:pPr>
            <w:r w:rsidRPr="00C06188">
              <w:rPr>
                <w:rFonts w:ascii="Times New Roman" w:eastAsia="Times New Roman" w:hAnsi="Times New Roman" w:cs="Times New Roman"/>
                <w:b/>
                <w:color w:val="999999"/>
                <w:sz w:val="24"/>
                <w:szCs w:val="24"/>
                <w:lang w:eastAsia="zh-CN"/>
              </w:rPr>
              <w:t xml:space="preserve">                              М.П.</w:t>
            </w:r>
            <w:r w:rsidRPr="00C06188">
              <w:rPr>
                <w:rFonts w:ascii="Times New Roman" w:eastAsia="Times New Roman" w:hAnsi="Times New Roman" w:cs="Times New Roman"/>
                <w:sz w:val="24"/>
                <w:szCs w:val="24"/>
                <w:lang w:eastAsia="zh-CN"/>
              </w:rPr>
              <w:t xml:space="preserve">         подпись                                                    Ф.И.О.</w:t>
            </w:r>
          </w:p>
          <w:p w:rsidR="00C06188" w:rsidRPr="00C06188" w:rsidRDefault="00C06188" w:rsidP="00C06188">
            <w:pPr>
              <w:spacing w:after="0" w:line="240" w:lineRule="auto"/>
              <w:ind w:left="360"/>
              <w:jc w:val="both"/>
              <w:rPr>
                <w:rFonts w:ascii="Times New Roman" w:eastAsia="Times New Roman" w:hAnsi="Times New Roman" w:cs="Times New Roman"/>
                <w:sz w:val="28"/>
                <w:szCs w:val="28"/>
                <w:lang w:eastAsia="zh-CN"/>
              </w:rPr>
            </w:pPr>
          </w:p>
        </w:tc>
      </w:tr>
    </w:tbl>
    <w:p w:rsidR="00C06188" w:rsidRPr="00C06188" w:rsidRDefault="00C06188" w:rsidP="00C06188">
      <w:pPr>
        <w:spacing w:after="0" w:line="240" w:lineRule="auto"/>
        <w:rPr>
          <w:rFonts w:ascii="Times New Roman" w:eastAsia="Times New Roman" w:hAnsi="Times New Roman" w:cs="Times New Roman"/>
          <w:sz w:val="24"/>
          <w:szCs w:val="24"/>
          <w:lang w:eastAsia="zh-CN"/>
        </w:rPr>
        <w:sectPr w:rsidR="00C06188" w:rsidRPr="00C06188">
          <w:type w:val="continuous"/>
          <w:pgSz w:w="11906" w:h="16838"/>
          <w:pgMar w:top="1134" w:right="851" w:bottom="851" w:left="1418" w:header="709" w:footer="709" w:gutter="0"/>
          <w:cols w:space="720"/>
          <w:docGrid w:linePitch="360"/>
        </w:sectPr>
      </w:pPr>
    </w:p>
    <w:p w:rsidR="00C06188" w:rsidRPr="00C06188" w:rsidRDefault="00C06188" w:rsidP="00C06188">
      <w:pPr>
        <w:spacing w:after="0" w:line="240" w:lineRule="auto"/>
        <w:rPr>
          <w:rFonts w:ascii="Times New Roman" w:eastAsia="Times New Roman" w:hAnsi="Times New Roman" w:cs="Times New Roman"/>
          <w:sz w:val="24"/>
          <w:szCs w:val="24"/>
          <w:lang w:eastAsia="zh-CN"/>
        </w:rPr>
        <w:sectPr w:rsidR="00C06188" w:rsidRPr="00C06188">
          <w:headerReference w:type="even" r:id="rId22"/>
          <w:headerReference w:type="default" r:id="rId23"/>
          <w:footerReference w:type="even" r:id="rId24"/>
          <w:footerReference w:type="default" r:id="rId25"/>
          <w:headerReference w:type="first" r:id="rId26"/>
          <w:footerReference w:type="first" r:id="rId27"/>
          <w:pgSz w:w="11906" w:h="16838"/>
          <w:pgMar w:top="660" w:right="851" w:bottom="851" w:left="1418" w:header="357" w:footer="26" w:gutter="0"/>
          <w:cols w:space="720"/>
          <w:titlePg/>
          <w:docGrid w:linePitch="360"/>
        </w:sectPr>
      </w:pPr>
    </w:p>
    <w:p w:rsidR="00C06188" w:rsidRPr="00C06188" w:rsidRDefault="00C06188" w:rsidP="00C06188">
      <w:pPr>
        <w:spacing w:after="0" w:line="240" w:lineRule="auto"/>
        <w:ind w:firstLine="708"/>
        <w:jc w:val="both"/>
        <w:rPr>
          <w:rFonts w:ascii="Times New Roman" w:eastAsia="Times New Roman" w:hAnsi="Times New Roman" w:cs="Times New Roman"/>
          <w:sz w:val="28"/>
          <w:szCs w:val="28"/>
          <w:lang w:eastAsia="zh-CN"/>
        </w:rPr>
      </w:pPr>
      <w:r w:rsidRPr="00C06188">
        <w:rPr>
          <w:rFonts w:ascii="Times New Roman" w:eastAsia="Times New Roman" w:hAnsi="Times New Roman" w:cs="Times New Roman"/>
          <w:sz w:val="24"/>
          <w:szCs w:val="24"/>
          <w:lang w:eastAsia="zh-CN"/>
        </w:rPr>
        <w:t xml:space="preserve">Приложение к заявке «Сведения об участнике закупки» </w:t>
      </w:r>
      <w:r w:rsidRPr="00C06188">
        <w:rPr>
          <w:rFonts w:ascii="Times New Roman" w:eastAsia="Times New Roman" w:hAnsi="Times New Roman" w:cs="Times New Roman"/>
          <w:sz w:val="24"/>
          <w:szCs w:val="24"/>
          <w:u w:val="single"/>
          <w:lang w:eastAsia="zh-CN"/>
        </w:rPr>
        <w:t>для физических лиц</w:t>
      </w:r>
      <w:r w:rsidRPr="00C06188">
        <w:rPr>
          <w:rFonts w:ascii="Times New Roman" w:eastAsia="Times New Roman" w:hAnsi="Times New Roman" w:cs="Times New Roman"/>
          <w:sz w:val="24"/>
          <w:szCs w:val="24"/>
          <w:lang w:eastAsia="zh-CN"/>
        </w:rPr>
        <w:t xml:space="preserve"> заполняется по следующей форме:</w:t>
      </w:r>
    </w:p>
    <w:p w:rsidR="00C06188" w:rsidRPr="00C06188" w:rsidRDefault="00C06188" w:rsidP="00C06188">
      <w:pPr>
        <w:spacing w:after="0" w:line="240" w:lineRule="auto"/>
        <w:ind w:left="360"/>
        <w:jc w:val="both"/>
        <w:rPr>
          <w:rFonts w:ascii="Times New Roman" w:eastAsia="Times New Roman" w:hAnsi="Times New Roman" w:cs="Times New Roman"/>
          <w:sz w:val="28"/>
          <w:szCs w:val="28"/>
          <w:lang w:eastAsia="zh-CN"/>
        </w:rPr>
      </w:pPr>
    </w:p>
    <w:tbl>
      <w:tblPr>
        <w:tblW w:w="0" w:type="auto"/>
        <w:tblInd w:w="-15" w:type="dxa"/>
        <w:tblLayout w:type="fixed"/>
        <w:tblLook w:val="0000" w:firstRow="0" w:lastRow="0" w:firstColumn="0" w:lastColumn="0" w:noHBand="0" w:noVBand="0"/>
      </w:tblPr>
      <w:tblGrid>
        <w:gridCol w:w="9858"/>
      </w:tblGrid>
      <w:tr w:rsidR="00C06188" w:rsidRPr="00C06188" w:rsidTr="00713C12">
        <w:tc>
          <w:tcPr>
            <w:tcW w:w="9858"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Сведения об участнике закупки,</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2016 год</w:t>
            </w:r>
          </w:p>
          <w:tbl>
            <w:tblPr>
              <w:tblW w:w="0" w:type="auto"/>
              <w:tblLayout w:type="fixed"/>
              <w:tblLook w:val="0000" w:firstRow="0" w:lastRow="0" w:firstColumn="0" w:lastColumn="0" w:noHBand="0" w:noVBand="0"/>
            </w:tblPr>
            <w:tblGrid>
              <w:gridCol w:w="3860"/>
              <w:gridCol w:w="5885"/>
            </w:tblGrid>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Фамилия, им</w:t>
                  </w:r>
                  <w:r w:rsidRPr="00C06188">
                    <w:rPr>
                      <w:rFonts w:ascii="Times New Roman" w:eastAsia="Times New Roman" w:hAnsi="Times New Roman" w:cs="Times New Roman"/>
                      <w:sz w:val="24"/>
                      <w:szCs w:val="24"/>
                      <w:lang w:eastAsia="zh-CN"/>
                    </w:rPr>
                    <w:cr/>
                    <w:t xml:space="preserve"> отчество</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Серия, номер паспорта, кем и</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когда выдан</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Сведения о месте жительства</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Номер (а) контактного телефона</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Банковские реквизиты</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наименование банка номер счета БИК (для индивидуального предпринимателя)</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Адрес (а) электронной почты (при наличии)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r w:rsidR="00C06188" w:rsidRPr="00C06188" w:rsidTr="00713C12">
              <w:tc>
                <w:tcPr>
                  <w:tcW w:w="3860" w:type="dxa"/>
                  <w:tcBorders>
                    <w:top w:val="single" w:sz="4" w:space="0" w:color="000000"/>
                    <w:left w:val="single" w:sz="4" w:space="0" w:color="000000"/>
                    <w:bottom w:val="single" w:sz="4" w:space="0" w:color="000000"/>
                  </w:tcBorders>
                  <w:shd w:val="clear" w:color="auto" w:fill="auto"/>
                </w:tcPr>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Факс (при наличии)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napToGrid w:val="0"/>
                    <w:spacing w:after="0" w:line="240" w:lineRule="auto"/>
                    <w:ind w:left="360"/>
                    <w:jc w:val="both"/>
                    <w:rPr>
                      <w:rFonts w:ascii="Times New Roman" w:eastAsia="Times New Roman" w:hAnsi="Times New Roman" w:cs="Times New Roman"/>
                      <w:sz w:val="24"/>
                      <w:szCs w:val="24"/>
                      <w:lang w:eastAsia="zh-CN"/>
                    </w:rPr>
                  </w:pPr>
                </w:p>
              </w:tc>
            </w:tr>
          </w:tbl>
          <w:p w:rsidR="00C06188" w:rsidRPr="00C06188" w:rsidRDefault="00C06188" w:rsidP="00C06188">
            <w:pPr>
              <w:spacing w:after="0" w:line="240" w:lineRule="auto"/>
              <w:ind w:left="360"/>
              <w:jc w:val="both"/>
              <w:rPr>
                <w:rFonts w:ascii="Times New Roman" w:eastAsia="Times New Roman" w:hAnsi="Times New Roman" w:cs="Times New Roman"/>
                <w:sz w:val="28"/>
                <w:szCs w:val="28"/>
                <w:lang w:eastAsia="zh-CN"/>
              </w:rPr>
            </w:pPr>
            <w:r w:rsidRPr="00C06188">
              <w:rPr>
                <w:rFonts w:ascii="Times New Roman" w:eastAsia="Times New Roman" w:hAnsi="Times New Roman" w:cs="Times New Roman"/>
                <w:sz w:val="28"/>
                <w:szCs w:val="28"/>
                <w:lang w:eastAsia="zh-CN"/>
              </w:rPr>
              <w:t xml:space="preserve">      </w:t>
            </w:r>
            <w:r w:rsidRPr="00C06188">
              <w:rPr>
                <w:rFonts w:ascii="Times New Roman" w:eastAsia="Times New Roman" w:hAnsi="Times New Roman" w:cs="Times New Roman"/>
                <w:sz w:val="24"/>
                <w:szCs w:val="24"/>
                <w:lang w:eastAsia="zh-CN"/>
              </w:rPr>
              <w:t xml:space="preserve">Подпись:    </w:t>
            </w:r>
            <w:r w:rsidRPr="00C06188">
              <w:rPr>
                <w:rFonts w:ascii="Times New Roman" w:eastAsia="Times New Roman" w:hAnsi="Times New Roman" w:cs="Times New Roman"/>
                <w:sz w:val="28"/>
                <w:szCs w:val="28"/>
                <w:lang w:eastAsia="zh-CN"/>
              </w:rPr>
              <w:t>____________ (___________________)</w:t>
            </w:r>
          </w:p>
          <w:p w:rsidR="00C06188" w:rsidRPr="00C06188" w:rsidRDefault="00C06188" w:rsidP="00C06188">
            <w:pPr>
              <w:spacing w:after="0" w:line="240" w:lineRule="auto"/>
              <w:ind w:left="360"/>
              <w:jc w:val="both"/>
              <w:rPr>
                <w:rFonts w:ascii="Times New Roman" w:eastAsia="Times New Roman" w:hAnsi="Times New Roman" w:cs="Times New Roman"/>
                <w:sz w:val="28"/>
                <w:szCs w:val="28"/>
                <w:lang w:eastAsia="zh-CN"/>
              </w:rPr>
            </w:pPr>
          </w:p>
        </w:tc>
      </w:tr>
    </w:tbl>
    <w:p w:rsidR="00C06188" w:rsidRPr="00C06188" w:rsidRDefault="00C06188" w:rsidP="00C06188">
      <w:pPr>
        <w:spacing w:after="0" w:line="240" w:lineRule="auto"/>
        <w:jc w:val="both"/>
        <w:rPr>
          <w:rFonts w:ascii="Times New Roman" w:eastAsia="Times New Roman" w:hAnsi="Times New Roman" w:cs="Times New Roman"/>
          <w:lang w:eastAsia="zh-CN"/>
        </w:rPr>
      </w:pPr>
    </w:p>
    <w:p w:rsidR="00C06188" w:rsidRPr="00C06188" w:rsidRDefault="00C06188" w:rsidP="00C06188">
      <w:pPr>
        <w:tabs>
          <w:tab w:val="left" w:pos="6255"/>
        </w:tabs>
        <w:suppressAutoHyphens/>
        <w:autoSpaceDE w:val="0"/>
        <w:spacing w:after="0" w:line="240" w:lineRule="auto"/>
        <w:ind w:firstLine="600"/>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 xml:space="preserve">Заявки на участие в предварительном отборе принимаются заказчиком по адресу 216222, Российская Федерация, Смоленская  область, Духовщинский район, д. Третьяково, ул. Московская, д.11, ежедневно с 09:00 до 13:00 и с 14:00 до 17:00 часов по местному времени, кроме субботы, воскресения и праздничных дней с момента размещения на официальном сайте </w:t>
      </w:r>
      <w:hyperlink r:id="rId28" w:history="1">
        <w:r w:rsidRPr="00C06188">
          <w:rPr>
            <w:rFonts w:ascii="Times New Roman" w:eastAsia="Times New Roman" w:hAnsi="Times New Roman" w:cs="Times New Roman"/>
            <w:color w:val="0000FF"/>
            <w:sz w:val="24"/>
            <w:szCs w:val="24"/>
            <w:u w:val="single"/>
            <w:lang w:eastAsia="zh-CN"/>
          </w:rPr>
          <w:t>www. zakupki.gov.ru</w:t>
        </w:r>
      </w:hyperlink>
      <w:r w:rsidRPr="00C06188">
        <w:rPr>
          <w:rFonts w:ascii="Times New Roman" w:eastAsia="Times New Roman" w:hAnsi="Times New Roman" w:cs="Times New Roman"/>
          <w:sz w:val="24"/>
          <w:szCs w:val="24"/>
          <w:lang w:eastAsia="zh-CN"/>
        </w:rPr>
        <w:t xml:space="preserve">  извещения о проведении предварительного отбора </w:t>
      </w:r>
      <w:r w:rsidRPr="00C06188">
        <w:rPr>
          <w:rFonts w:ascii="Times New Roman" w:eastAsia="Times New Roman" w:hAnsi="Times New Roman" w:cs="Times New Roman"/>
          <w:b/>
          <w:sz w:val="24"/>
          <w:szCs w:val="24"/>
          <w:lang w:eastAsia="zh-CN"/>
        </w:rPr>
        <w:t>до 11.04.2016г.  15-00 ч</w:t>
      </w:r>
      <w:r w:rsidRPr="00C06188">
        <w:rPr>
          <w:rFonts w:ascii="Times New Roman" w:eastAsia="Times New Roman" w:hAnsi="Times New Roman" w:cs="Times New Roman"/>
          <w:sz w:val="24"/>
          <w:szCs w:val="24"/>
          <w:lang w:eastAsia="zh-CN"/>
        </w:rPr>
        <w:t xml:space="preserve">. (Извещение о проведении предварительного отбора так же размещено </w:t>
      </w:r>
      <w:r w:rsidRPr="00C06188">
        <w:rPr>
          <w:rFonts w:ascii="Times New Roman" w:eastAsia="Times New Roman" w:hAnsi="Times New Roman" w:cs="Times New Roman"/>
          <w:spacing w:val="-1"/>
          <w:sz w:val="24"/>
          <w:szCs w:val="24"/>
          <w:lang w:eastAsia="zh-CN"/>
        </w:rPr>
        <w:t xml:space="preserve">на официальном сайте Администрации муниципального образования «Духовщинский район» Смоленской области </w:t>
      </w:r>
      <w:r w:rsidRPr="00C06188">
        <w:rPr>
          <w:rFonts w:ascii="Times New Roman" w:eastAsia="Times New Roman" w:hAnsi="Times New Roman" w:cs="Times New Roman"/>
          <w:color w:val="000000"/>
          <w:sz w:val="24"/>
          <w:szCs w:val="24"/>
          <w:lang w:eastAsia="zh-CN"/>
        </w:rPr>
        <w:t xml:space="preserve">в  сети  Интернет  http://duhov.admin-smolensk.ru/   </w:t>
      </w:r>
      <w:r w:rsidRPr="00C06188">
        <w:rPr>
          <w:rFonts w:ascii="Times New Roman" w:eastAsia="Times New Roman" w:hAnsi="Times New Roman" w:cs="Times New Roman"/>
          <w:spacing w:val="-1"/>
          <w:sz w:val="24"/>
          <w:szCs w:val="24"/>
          <w:lang w:eastAsia="zh-CN"/>
        </w:rPr>
        <w:t>в  разделе  «Третьяковское сельское  поселение»</w:t>
      </w:r>
      <w:r w:rsidRPr="00C06188">
        <w:rPr>
          <w:rFonts w:ascii="Times New Roman" w:eastAsia="Times New Roman" w:hAnsi="Times New Roman" w:cs="Times New Roman"/>
          <w:b/>
          <w:sz w:val="24"/>
          <w:szCs w:val="24"/>
          <w:lang w:eastAsia="zh-CN"/>
        </w:rPr>
        <w:t>).</w:t>
      </w:r>
    </w:p>
    <w:p w:rsidR="00C06188" w:rsidRPr="00C06188" w:rsidRDefault="00C06188" w:rsidP="00C06188">
      <w:pPr>
        <w:spacing w:after="120" w:line="240" w:lineRule="auto"/>
        <w:ind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Заявки на участие в предварительном отборе, поданные по истечении срока их подачи, не принимаются и не рассматриваются заказчиком.</w:t>
      </w:r>
    </w:p>
    <w:p w:rsidR="00C06188" w:rsidRPr="00C06188" w:rsidRDefault="00C06188" w:rsidP="00C06188">
      <w:pPr>
        <w:suppressAutoHyphens/>
        <w:autoSpaceDE w:val="0"/>
        <w:spacing w:after="0" w:line="240" w:lineRule="auto"/>
        <w:ind w:firstLine="709"/>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Единая комиссия по осуществлению закупок путем  проведения конкурсов, аукционов, запросов котировок, запросов предложений для нужд Администрации  Третьяковского сельского поселения Духовщинского района Смоленской области в течение 10 (десяти) дней  со дня истечения срока представления заявок на участие в предварительном отборе обязана рассмотреть  представленные заявки.</w:t>
      </w:r>
    </w:p>
    <w:p w:rsidR="00C06188" w:rsidRPr="00C06188" w:rsidRDefault="00C06188" w:rsidP="00C06188">
      <w:pPr>
        <w:spacing w:after="0" w:line="240" w:lineRule="auto"/>
        <w:ind w:firstLine="53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Предварительный отбор будет проводиться по адресу Смоленская  область, Духовщинский район, д. Третьяково, ул. Московская, д. 11 (здание Администрации) </w:t>
      </w:r>
      <w:r w:rsidRPr="00C06188">
        <w:rPr>
          <w:rFonts w:ascii="Times New Roman" w:eastAsia="Times New Roman" w:hAnsi="Times New Roman" w:cs="Times New Roman"/>
          <w:b/>
          <w:sz w:val="24"/>
          <w:szCs w:val="24"/>
          <w:lang w:eastAsia="zh-CN"/>
        </w:rPr>
        <w:t>15.04.2016 г.</w:t>
      </w: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b/>
          <w:sz w:val="24"/>
          <w:szCs w:val="24"/>
          <w:lang w:eastAsia="zh-CN"/>
        </w:rPr>
        <w:t>в 10-00 ч.</w:t>
      </w:r>
    </w:p>
    <w:p w:rsidR="00C06188" w:rsidRPr="00C06188" w:rsidRDefault="00C06188" w:rsidP="00C06188">
      <w:pPr>
        <w:autoSpaceDE w:val="0"/>
        <w:spacing w:before="120" w:after="0" w:line="240" w:lineRule="auto"/>
        <w:ind w:firstLine="539"/>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pageBreakBefore/>
        <w:spacing w:after="0" w:line="240" w:lineRule="auto"/>
        <w:jc w:val="right"/>
        <w:rPr>
          <w:rFonts w:ascii="Times New Roman" w:eastAsia="Times New Roman" w:hAnsi="Times New Roman" w:cs="Times New Roman"/>
          <w:lang w:eastAsia="zh-CN"/>
        </w:rPr>
      </w:pPr>
      <w:r w:rsidRPr="00C06188">
        <w:rPr>
          <w:rFonts w:ascii="Times New Roman" w:eastAsia="Times New Roman" w:hAnsi="Times New Roman" w:cs="Times New Roman"/>
          <w:sz w:val="24"/>
          <w:szCs w:val="24"/>
          <w:lang w:eastAsia="zh-CN"/>
        </w:rPr>
        <w:t>Приложение № 1</w:t>
      </w:r>
    </w:p>
    <w:tbl>
      <w:tblPr>
        <w:tblW w:w="0" w:type="auto"/>
        <w:tblInd w:w="-15" w:type="dxa"/>
        <w:tblLayout w:type="fixed"/>
        <w:tblLook w:val="0000" w:firstRow="0" w:lastRow="0" w:firstColumn="0" w:lastColumn="0" w:noHBand="0" w:noVBand="0"/>
      </w:tblPr>
      <w:tblGrid>
        <w:gridCol w:w="10218"/>
      </w:tblGrid>
      <w:tr w:rsidR="00C06188" w:rsidRPr="00C06188" w:rsidTr="00713C12">
        <w:trPr>
          <w:trHeight w:val="14904"/>
        </w:trPr>
        <w:tc>
          <w:tcPr>
            <w:tcW w:w="10218" w:type="dxa"/>
            <w:tcBorders>
              <w:top w:val="single" w:sz="4" w:space="0" w:color="000000"/>
              <w:left w:val="single" w:sz="4" w:space="0" w:color="000000"/>
              <w:bottom w:val="single" w:sz="4" w:space="0" w:color="000000"/>
              <w:right w:val="single" w:sz="4" w:space="0" w:color="000000"/>
            </w:tcBorders>
            <w:shd w:val="clear" w:color="auto" w:fill="auto"/>
          </w:tcPr>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r w:rsidRPr="00C06188">
              <w:rPr>
                <w:rFonts w:ascii="Times New Roman" w:eastAsia="Times New Roman" w:hAnsi="Times New Roman" w:cs="Times New Roman"/>
                <w:lang w:eastAsia="zh-CN"/>
              </w:rPr>
              <w:t xml:space="preserve">  </w:t>
            </w:r>
          </w:p>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_______от   «__»________20___ г.                                                              </w:t>
            </w:r>
          </w:p>
          <w:p w:rsidR="00C06188" w:rsidRPr="00C06188" w:rsidRDefault="00C06188" w:rsidP="00C06188">
            <w:pPr>
              <w:spacing w:after="0" w:line="240" w:lineRule="auto"/>
              <w:ind w:left="360"/>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Администрация </w:t>
            </w:r>
          </w:p>
          <w:p w:rsidR="00C06188" w:rsidRPr="00C06188" w:rsidRDefault="00C06188" w:rsidP="00C06188">
            <w:pPr>
              <w:spacing w:after="0" w:line="240" w:lineRule="auto"/>
              <w:ind w:left="360"/>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Третьяковского сельского поселения</w:t>
            </w:r>
          </w:p>
          <w:p w:rsidR="00C06188" w:rsidRPr="00C06188" w:rsidRDefault="00C06188" w:rsidP="00C06188">
            <w:pPr>
              <w:spacing w:after="0" w:line="240" w:lineRule="auto"/>
              <w:ind w:left="360"/>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Духовщинского района Смоленской области</w:t>
            </w:r>
          </w:p>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caps/>
                <w:sz w:val="24"/>
                <w:szCs w:val="24"/>
                <w:lang w:eastAsia="zh-CN"/>
              </w:rPr>
              <w:t>Заявка</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на участие в предварительном отборе</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участников закупки в целях в целях оказания гуманитарной помощи либо ликвидации последствий чрезвычайных ситуаций природного или техногенного характера на 2016 год </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2016 год,</w:t>
            </w:r>
          </w:p>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________________________________________________________________________________</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(наименование юридического лица, Ф.И.О. для физического лица)</w:t>
            </w:r>
          </w:p>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 лице ______________________________________________________________________________,</w:t>
            </w:r>
          </w:p>
          <w:p w:rsidR="00C06188" w:rsidRPr="00C06188" w:rsidRDefault="00C06188" w:rsidP="00C06188">
            <w:pPr>
              <w:spacing w:after="0" w:line="240" w:lineRule="auto"/>
              <w:ind w:left="360"/>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(наименование должности руководителя и его Ф.И.О. для юридического лица)</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и заявляет о своей готовности осуществлять поставку следующих товаров (выполнение работ, оказание услуг):</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_______________________________________________________________________________</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_______________________________________________________________________________</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_______________________________________________________________________________</w:t>
            </w:r>
          </w:p>
          <w:p w:rsidR="00C06188" w:rsidRPr="00C06188" w:rsidRDefault="00C06188" w:rsidP="00C06188">
            <w:pPr>
              <w:spacing w:after="0" w:line="240" w:lineRule="auto"/>
              <w:ind w:left="360"/>
              <w:jc w:val="both"/>
              <w:rPr>
                <w:rFonts w:ascii="Times New Roman" w:eastAsia="Times New Roman" w:hAnsi="Times New Roman" w:cs="Times New Roman"/>
                <w:sz w:val="24"/>
                <w:szCs w:val="20"/>
                <w:lang w:eastAsia="zh-CN"/>
              </w:rPr>
            </w:pPr>
            <w:r w:rsidRPr="00C06188">
              <w:rPr>
                <w:rFonts w:ascii="Times New Roman" w:eastAsia="Times New Roman" w:hAnsi="Times New Roman" w:cs="Times New Roman"/>
                <w:sz w:val="24"/>
                <w:szCs w:val="24"/>
                <w:lang w:eastAsia="zh-CN"/>
              </w:rPr>
              <w:t>_______________________________________________________________________________</w:t>
            </w:r>
          </w:p>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Настоящей заявкой подтверждаем что ________________________________________________________________________________</w:t>
            </w:r>
          </w:p>
          <w:p w:rsidR="00C06188" w:rsidRPr="00C06188" w:rsidRDefault="00C06188" w:rsidP="00C06188">
            <w:pPr>
              <w:spacing w:after="0" w:line="240" w:lineRule="auto"/>
              <w:ind w:left="360"/>
              <w:jc w:val="center"/>
              <w:rPr>
                <w:rFonts w:ascii="Times New Roman" w:eastAsia="Times New Roman" w:hAnsi="Times New Roman" w:cs="Times New Roman"/>
                <w:sz w:val="24"/>
                <w:szCs w:val="20"/>
                <w:lang w:eastAsia="zh-CN"/>
              </w:rPr>
            </w:pPr>
            <w:r w:rsidRPr="00C06188">
              <w:rPr>
                <w:rFonts w:ascii="Times New Roman" w:eastAsia="Times New Roman" w:hAnsi="Times New Roman" w:cs="Times New Roman"/>
                <w:sz w:val="24"/>
                <w:szCs w:val="24"/>
                <w:lang w:eastAsia="zh-CN"/>
              </w:rPr>
              <w:t>(наименование юридического лица, Ф.И.О. для физического лица)</w:t>
            </w:r>
          </w:p>
          <w:p w:rsidR="00C06188" w:rsidRPr="00C06188" w:rsidRDefault="00C06188" w:rsidP="00C06188">
            <w:pPr>
              <w:spacing w:after="0" w:line="240" w:lineRule="auto"/>
              <w:ind w:left="360"/>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________________________________________________________________________________</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правомочны заключать контракт;</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 отношении нас  не проводится ликвидация (для юридических лиц);</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 отношении нас отсутствует решение арбитражного суда о признании нас несостоятельными (банкротами) и в отношении нас не открыто конкурсное производство (для юридических лиц или индивидуальных предпринимателей);</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наша деятельность на приостановлена в порядке, установленном </w:t>
            </w:r>
            <w:hyperlink r:id="rId29" w:history="1">
              <w:r w:rsidRPr="00C06188">
                <w:rPr>
                  <w:rFonts w:ascii="Times New Roman" w:eastAsia="Times New Roman" w:hAnsi="Times New Roman" w:cs="Times New Roman"/>
                  <w:color w:val="0000FF"/>
                  <w:sz w:val="24"/>
                  <w:szCs w:val="24"/>
                  <w:u w:val="single"/>
                  <w:lang w:eastAsia="zh-CN"/>
                </w:rPr>
                <w:t>Кодексом</w:t>
              </w:r>
            </w:hyperlink>
            <w:r w:rsidRPr="00C06188">
              <w:rPr>
                <w:rFonts w:ascii="Times New Roman" w:eastAsia="Times New Roman" w:hAnsi="Times New Roman" w:cs="Times New Roman"/>
                <w:sz w:val="24"/>
                <w:szCs w:val="24"/>
                <w:lang w:eastAsia="zh-CN"/>
              </w:rPr>
              <w:t xml:space="preserve"> Российской Федерации об административных правонарушениях, на дату подачи заявки на участие в закупке;</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отсутствует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06188" w:rsidRPr="00C06188" w:rsidRDefault="00C06188" w:rsidP="00C06188">
            <w:pPr>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отсутствует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06188" w:rsidRPr="00C06188" w:rsidRDefault="00C06188" w:rsidP="00C06188">
            <w:pPr>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06188" w:rsidRPr="00C06188" w:rsidRDefault="00C06188" w:rsidP="00C06188">
            <w:pPr>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отсутствует между нашим юридическим лицом (индивидуальным предпринимателем)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06188" w:rsidRPr="00C06188" w:rsidRDefault="00C06188" w:rsidP="00C06188">
            <w:pPr>
              <w:numPr>
                <w:ilvl w:val="0"/>
                <w:numId w:val="3"/>
              </w:numPr>
              <w:tabs>
                <w:tab w:val="left" w:pos="900"/>
                <w:tab w:val="left" w:pos="1440"/>
              </w:tabs>
              <w:autoSpaceDE w:val="0"/>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отсутствует в предусмотренном ФЗ № 44-ФЗ от 05.04.2013г. «О контрактной системе …»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Приложения:</w:t>
            </w:r>
          </w:p>
          <w:p w:rsidR="00C06188" w:rsidRPr="00C06188" w:rsidRDefault="00C06188" w:rsidP="00C06188">
            <w:pPr>
              <w:numPr>
                <w:ilvl w:val="0"/>
                <w:numId w:val="2"/>
              </w:numPr>
              <w:tabs>
                <w:tab w:val="left" w:pos="720"/>
              </w:tabs>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Сведения об участнике закупки;</w:t>
            </w:r>
          </w:p>
          <w:p w:rsidR="00C06188" w:rsidRPr="00C06188" w:rsidRDefault="00C06188" w:rsidP="00C06188">
            <w:pPr>
              <w:numPr>
                <w:ilvl w:val="0"/>
                <w:numId w:val="2"/>
              </w:numPr>
              <w:tabs>
                <w:tab w:val="left" w:pos="720"/>
              </w:tabs>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Копии документов, подтверждающих соответствие участника закупки требованиям, предъявляемым законодательством Российской Федерации к лицам, осуществляющим поставки товаров, выполнение работ, оказание услуг, которые являются предметом предварительного отбора, (лицензии, сертификаты, допуски СРО и т.п.).</w:t>
            </w: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left="360"/>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color w:val="000000"/>
                <w:sz w:val="24"/>
                <w:szCs w:val="24"/>
                <w:lang w:eastAsia="zh-CN"/>
              </w:rPr>
              <w:t xml:space="preserve"> __________________                         __________________                _______________________</w:t>
            </w:r>
          </w:p>
          <w:p w:rsidR="00C06188" w:rsidRPr="00C06188" w:rsidRDefault="00C06188" w:rsidP="00C06188">
            <w:pPr>
              <w:spacing w:after="0" w:line="240" w:lineRule="auto"/>
              <w:ind w:left="360"/>
              <w:jc w:val="both"/>
              <w:rPr>
                <w:rFonts w:ascii="Times New Roman" w:eastAsia="Times New Roman" w:hAnsi="Times New Roman" w:cs="Times New Roman"/>
                <w:sz w:val="28"/>
                <w:szCs w:val="28"/>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vertAlign w:val="superscript"/>
                <w:lang w:eastAsia="zh-CN"/>
              </w:rPr>
              <w:t>(должность)                                                                (подпись, печать)                                                      (расшифровка подписи)</w:t>
            </w:r>
          </w:p>
          <w:p w:rsidR="00C06188" w:rsidRPr="00C06188" w:rsidRDefault="00C06188" w:rsidP="00C06188">
            <w:pPr>
              <w:spacing w:after="0" w:line="240" w:lineRule="auto"/>
              <w:rPr>
                <w:rFonts w:ascii="Times New Roman" w:eastAsia="Times New Roman" w:hAnsi="Times New Roman" w:cs="Times New Roman"/>
                <w:sz w:val="28"/>
                <w:szCs w:val="28"/>
                <w:lang w:eastAsia="zh-CN"/>
              </w:rPr>
            </w:pPr>
          </w:p>
        </w:tc>
      </w:tr>
    </w:tbl>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Приложение № 2</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ПРОЕКТ МУНИЦИПАЛЬНОГО КОНТРАКТА  № _________</w:t>
      </w:r>
    </w:p>
    <w:p w:rsidR="00C06188" w:rsidRPr="00C06188" w:rsidRDefault="00C06188" w:rsidP="00C06188">
      <w:pPr>
        <w:keepNext/>
        <w:keepLines/>
        <w:widowControl w:val="0"/>
        <w:suppressLineNumbers/>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на поставку товаров  </w:t>
      </w:r>
      <w:r w:rsidRPr="00C06188">
        <w:rPr>
          <w:rFonts w:ascii="Times New Roman" w:eastAsia="Times New Roman" w:hAnsi="Times New Roman" w:cs="Times New Roman"/>
          <w:bCs/>
          <w:sz w:val="24"/>
          <w:szCs w:val="24"/>
          <w:lang w:eastAsia="zh-CN"/>
        </w:rPr>
        <w:t xml:space="preserve">в целях оказания гуманитарной помощи либо ликвидации последствий чрезвычайных ситуаций природного или техногенного характера </w:t>
      </w: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 xml:space="preserve"> д. Третьяково                                                                                                «____»________2016 г</w:t>
      </w:r>
    </w:p>
    <w:p w:rsidR="00C06188" w:rsidRPr="00C06188" w:rsidRDefault="00C06188" w:rsidP="00C06188">
      <w:pPr>
        <w:tabs>
          <w:tab w:val="left" w:leader="underscore" w:pos="8006"/>
        </w:tabs>
        <w:autoSpaceDE w:val="0"/>
        <w:spacing w:after="0" w:line="240" w:lineRule="auto"/>
        <w:ind w:firstLine="709"/>
        <w:jc w:val="both"/>
        <w:rPr>
          <w:rFonts w:ascii="Times New Roman" w:eastAsia="Times New Roman" w:hAnsi="Times New Roman" w:cs="Times New Roman"/>
          <w:b/>
          <w:sz w:val="24"/>
          <w:szCs w:val="24"/>
          <w:lang w:eastAsia="zh-CN"/>
        </w:rPr>
      </w:pPr>
    </w:p>
    <w:p w:rsidR="00C06188" w:rsidRPr="00C06188" w:rsidRDefault="00C06188" w:rsidP="00C06188">
      <w:pPr>
        <w:tabs>
          <w:tab w:val="left" w:leader="underscore" w:pos="8006"/>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Администрация  Третьяковского сельского поселения Духовщинского района Смоленской области,</w:t>
      </w:r>
      <w:r w:rsidRPr="00C06188">
        <w:rPr>
          <w:rFonts w:ascii="Times New Roman" w:eastAsia="Times New Roman" w:hAnsi="Times New Roman" w:cs="Times New Roman"/>
          <w:sz w:val="24"/>
          <w:szCs w:val="24"/>
          <w:lang w:eastAsia="zh-CN"/>
        </w:rPr>
        <w:t xml:space="preserve"> в лице Главы муниципального образования Третьяковского сельского  поселения Духовщинского района Смоленской области Иванкова Александра Николаевича, действующая на основании Устава Третьяковского сельского  поселения Духовщинского района Смоленской  области, именуемое в дальнейшем «Покупатель», с одной стороны и</w:t>
      </w:r>
      <w:r w:rsidRPr="00C06188">
        <w:rPr>
          <w:rFonts w:ascii="Times New Roman" w:eastAsia="Times New Roman" w:hAnsi="Times New Roman" w:cs="Times New Roman"/>
          <w:lang w:eastAsia="zh-CN"/>
        </w:rPr>
        <w:t xml:space="preserve">  ________________________________________________, именуемое в дальнейшем «Поставщик», в лице _______________________________________________________, действующего на основании _____________, с другой стороны, совместно именуемые «Стороны», с соблюдением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___________________________________, заключили настоящий муниципальный контракт (далее - Контракт) о нижеследующем:</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 Предмет контракта</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keepNext/>
        <w:keepLines/>
        <w:widowControl w:val="0"/>
        <w:suppressLineNumbers/>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1.1.Поставщик обязуется поставить Покупателю </w:t>
      </w:r>
      <w:r w:rsidRPr="00C06188">
        <w:rPr>
          <w:rFonts w:ascii="Times New Roman" w:eastAsia="Times New Roman" w:hAnsi="Times New Roman" w:cs="Times New Roman"/>
          <w:i/>
          <w:color w:val="000000"/>
          <w:sz w:val="24"/>
          <w:szCs w:val="24"/>
          <w:u w:val="single"/>
          <w:lang w:eastAsia="zh-CN"/>
        </w:rPr>
        <w:t>изделия медицинские</w:t>
      </w:r>
      <w:r w:rsidRPr="00C06188">
        <w:rPr>
          <w:rFonts w:ascii="Times New Roman" w:eastAsia="Times New Roman" w:hAnsi="Times New Roman" w:cs="Times New Roman"/>
          <w:color w:val="000000"/>
          <w:sz w:val="24"/>
          <w:szCs w:val="24"/>
          <w:lang w:eastAsia="zh-CN"/>
        </w:rPr>
        <w:t xml:space="preserve"> </w:t>
      </w:r>
      <w:r w:rsidRPr="00C06188">
        <w:rPr>
          <w:rFonts w:ascii="Times New Roman" w:eastAsia="Times New Roman" w:hAnsi="Times New Roman" w:cs="Times New Roman"/>
          <w:bCs/>
          <w:sz w:val="24"/>
          <w:szCs w:val="24"/>
          <w:lang w:eastAsia="zh-CN"/>
        </w:rPr>
        <w:t>в целях оказания гуманитарной помощи либо ликвидации последствий чрезвычайных ситуаций природного или техногенного характера</w:t>
      </w:r>
      <w:r w:rsidRPr="00C06188">
        <w:rPr>
          <w:rFonts w:ascii="Times New Roman" w:eastAsia="Times New Roman" w:hAnsi="Times New Roman" w:cs="Times New Roman"/>
          <w:sz w:val="24"/>
          <w:szCs w:val="24"/>
          <w:lang w:eastAsia="zh-CN"/>
        </w:rPr>
        <w:t>, в количестве, ассортименте и с характеристиками, указанными в Спецификации, являющейся неотъемлемой частью настоящего контракта (Приложение) (далее – товар), а Покупатель обязуется приобрести - принять и оплатить указанный товар в порядке и сроки, установленные настоящим контрактом.</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1.2. Срок поставки товара: в течение 5 (пяти) рабочих дней со дня подписания настоящего контракта Сторонами.</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1.3. Поставка товара осуществляется в целях </w:t>
      </w:r>
      <w:r w:rsidRPr="00C06188">
        <w:rPr>
          <w:rFonts w:ascii="Times New Roman" w:eastAsia="Times New Roman" w:hAnsi="Times New Roman" w:cs="Times New Roman"/>
          <w:bCs/>
          <w:sz w:val="24"/>
          <w:szCs w:val="24"/>
          <w:lang w:eastAsia="zh-CN"/>
        </w:rPr>
        <w:t>оказания гуманитарной помощи либо ликвидации последствий чрезвычайных ситуаций природного или техногенного характера.</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1.4. Поставка товара осуществляется силами и средствами Поставщика.</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1.5. Место поставки товара: Смоленская  область, Духовщинский район,  Третьяковское сельское поселение_______________.</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0"/>
          <w:lang w:eastAsia="zh-CN"/>
        </w:rPr>
      </w:pPr>
      <w:r w:rsidRPr="00C06188">
        <w:rPr>
          <w:rFonts w:ascii="Times New Roman" w:eastAsia="Times New Roman" w:hAnsi="Times New Roman" w:cs="Times New Roman"/>
          <w:sz w:val="24"/>
          <w:szCs w:val="24"/>
          <w:lang w:eastAsia="zh-CN"/>
        </w:rPr>
        <w:t>1.6. Оплата товара производится за счет средств местного бюджета.</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1.7.При исполнении контракта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контракте.</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 Общие положения</w:t>
      </w: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2.1.</w:t>
      </w:r>
      <w:r w:rsidRPr="00C06188">
        <w:rPr>
          <w:rFonts w:ascii="Times New Roman" w:eastAsia="Times New Roman" w:hAnsi="Times New Roman" w:cs="Times New Roman"/>
          <w:color w:val="000000"/>
          <w:sz w:val="24"/>
          <w:szCs w:val="24"/>
          <w:lang w:eastAsia="zh-CN"/>
        </w:rPr>
        <w:t xml:space="preserve">Товар должен полностью соответствовать сертификатам соответствия, </w:t>
      </w:r>
      <w:r w:rsidRPr="00C06188">
        <w:rPr>
          <w:rFonts w:ascii="Times New Roman" w:eastAsia="Times New Roman" w:hAnsi="Times New Roman" w:cs="Times New Roman"/>
          <w:sz w:val="24"/>
          <w:szCs w:val="24"/>
          <w:lang w:eastAsia="zh-CN"/>
        </w:rPr>
        <w:t xml:space="preserve">отвечать требованиям качества, </w:t>
      </w:r>
      <w:r w:rsidRPr="00C06188">
        <w:rPr>
          <w:rFonts w:ascii="Times New Roman" w:eastAsia="Times New Roman" w:hAnsi="Times New Roman" w:cs="Times New Roman"/>
          <w:bCs/>
          <w:sz w:val="24"/>
          <w:szCs w:val="24"/>
          <w:lang w:eastAsia="zh-CN"/>
        </w:rPr>
        <w:t>требованиям стандартов, действующих на территории Российской Федерации,</w:t>
      </w:r>
      <w:r w:rsidRPr="00C06188">
        <w:rPr>
          <w:rFonts w:ascii="Times New Roman" w:eastAsia="Times New Roman" w:hAnsi="Times New Roman" w:cs="Times New Roman"/>
          <w:sz w:val="24"/>
          <w:szCs w:val="24"/>
          <w:lang w:eastAsia="zh-CN"/>
        </w:rPr>
        <w:t xml:space="preserve"> безопасности жизни и здоровья, а также иным требованиям безопасности (санитарным нормам и правилам, государственным стандартам и т.п.) действующим на территории Российской Федерации. </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2.2. Товар передается с необходимыми документами к нему, подтверждающими его качество и безопасность.</w:t>
      </w:r>
    </w:p>
    <w:p w:rsidR="00C06188" w:rsidRPr="00C06188" w:rsidRDefault="00C06188" w:rsidP="00C06188">
      <w:pPr>
        <w:suppressAutoHyphens/>
        <w:autoSpaceDE w:val="0"/>
        <w:spacing w:after="0" w:line="240" w:lineRule="auto"/>
        <w:ind w:right="-1" w:firstLine="708"/>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2.3.Товар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2.4.</w:t>
      </w:r>
      <w:r w:rsidRPr="00C06188">
        <w:rPr>
          <w:rFonts w:ascii="Times New Roman" w:eastAsia="Times New Roman" w:hAnsi="Times New Roman" w:cs="Times New Roman"/>
          <w:bCs/>
          <w:color w:val="000000"/>
          <w:sz w:val="24"/>
          <w:szCs w:val="24"/>
          <w:lang w:eastAsia="zh-CN"/>
        </w:rPr>
        <w:t xml:space="preserve">Доставка товара осуществляется в таре и упаковке Поставщика. Тара и упаковка должна </w:t>
      </w:r>
      <w:r w:rsidRPr="00C06188">
        <w:rPr>
          <w:rFonts w:ascii="Times New Roman" w:eastAsia="Times New Roman" w:hAnsi="Times New Roman" w:cs="Times New Roman"/>
          <w:sz w:val="24"/>
          <w:szCs w:val="24"/>
          <w:lang w:eastAsia="zh-CN"/>
        </w:rPr>
        <w:t>обеспечивать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Если товар поставляется в многооборотной таре, она подлежит возврату силами и средствами Поставщика.</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2.5.Риск случайной гибели или случайного повреждения товара до дня его передачи Покупателю лежит на Поставщике. Днем передачи товара Покупателю считается день поставки товара.</w:t>
      </w:r>
    </w:p>
    <w:p w:rsidR="00C06188" w:rsidRPr="00C06188" w:rsidRDefault="00C06188" w:rsidP="00C06188">
      <w:pPr>
        <w:suppressAutoHyphens/>
        <w:autoSpaceDE w:val="0"/>
        <w:spacing w:after="0" w:line="240" w:lineRule="auto"/>
        <w:ind w:right="-1"/>
        <w:jc w:val="both"/>
        <w:rPr>
          <w:rFonts w:ascii="Times New Roman" w:eastAsia="Times New Roman" w:hAnsi="Times New Roman" w:cs="Times New Roman"/>
          <w:b/>
          <w:sz w:val="24"/>
          <w:szCs w:val="24"/>
          <w:lang w:eastAsia="zh-CN"/>
        </w:rPr>
      </w:pP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3. Цена контракта. Порядок оплаты</w:t>
      </w: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widowControl w:val="0"/>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3.1. Цена контракта  составляет ________________ (________________________) и включает в себя все затраты, налоги, сборы, издержки и иные расходы Поставщика, связанные с исполнением обязательств по настоящему контракту.</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3.2.Оплата товара производится Покупателем в безналичной форме  путем перечисления денежных средств на расчетный счет Поставщика в течение 20 (двадцати) банковских дней со дня поставки товара. </w:t>
      </w:r>
    </w:p>
    <w:p w:rsidR="00C06188" w:rsidRPr="00C06188" w:rsidRDefault="00C06188" w:rsidP="00C06188">
      <w:pPr>
        <w:suppressAutoHyphens/>
        <w:autoSpaceDE w:val="0"/>
        <w:spacing w:after="0" w:line="240" w:lineRule="auto"/>
        <w:ind w:right="-1" w:firstLine="708"/>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3.3. Цена контракта является твердой и определяется на весь срок исполнения контракта.</w:t>
      </w:r>
    </w:p>
    <w:p w:rsidR="00C06188" w:rsidRPr="00C06188" w:rsidRDefault="00C06188" w:rsidP="00C06188">
      <w:pPr>
        <w:spacing w:after="0" w:line="240" w:lineRule="auto"/>
        <w:ind w:right="-1" w:firstLine="709"/>
        <w:jc w:val="both"/>
        <w:rPr>
          <w:rFonts w:ascii="Times New Roman" w:eastAsia="Calibri" w:hAnsi="Times New Roman" w:cs="Times New Roman"/>
          <w:sz w:val="24"/>
          <w:szCs w:val="24"/>
        </w:rPr>
      </w:pPr>
      <w:r w:rsidRPr="00C06188">
        <w:rPr>
          <w:rFonts w:ascii="Times New Roman" w:eastAsia="Times New Roman" w:hAnsi="Times New Roman" w:cs="Times New Roman"/>
          <w:sz w:val="24"/>
          <w:szCs w:val="24"/>
          <w:lang w:eastAsia="zh-CN"/>
        </w:rPr>
        <w:t xml:space="preserve">3.4. </w:t>
      </w:r>
      <w:r w:rsidRPr="00C06188">
        <w:rPr>
          <w:rFonts w:ascii="Times New Roman" w:eastAsia="Times New Roman" w:hAnsi="Times New Roman" w:cs="Times New Roman"/>
          <w:bCs/>
          <w:sz w:val="24"/>
          <w:szCs w:val="24"/>
          <w:lang w:eastAsia="zh-CN"/>
        </w:rPr>
        <w:t>Цена контракта может быть снижена по соглашению Сторон без изменения, предусмотренного контрактом количества товара</w:t>
      </w:r>
      <w:r w:rsidRPr="00C06188">
        <w:rPr>
          <w:rFonts w:ascii="Times New Roman" w:eastAsia="Calibri" w:hAnsi="Times New Roman" w:cs="Times New Roman"/>
          <w:sz w:val="24"/>
          <w:szCs w:val="24"/>
        </w:rPr>
        <w:t>, качества поставляемого товара и иных условий контракта.</w:t>
      </w:r>
    </w:p>
    <w:p w:rsidR="00C06188" w:rsidRPr="00C06188" w:rsidRDefault="00C06188" w:rsidP="00C06188">
      <w:pPr>
        <w:spacing w:after="0" w:line="240" w:lineRule="auto"/>
        <w:ind w:right="-1" w:firstLine="709"/>
        <w:jc w:val="both"/>
        <w:rPr>
          <w:rFonts w:ascii="Times New Roman" w:eastAsia="Calibri" w:hAnsi="Times New Roman" w:cs="Times New Roman"/>
          <w:sz w:val="24"/>
          <w:szCs w:val="24"/>
        </w:rPr>
      </w:pP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  Порядок приемки товара</w:t>
      </w: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ind w:right="-1" w:firstLine="708"/>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4.1.Поставка товара, погрузочно – разгрузочные работы осуществляются  силами и за счет средств Поставщика  по адресу, указанному в п. 1.5. настоящего контракта.</w:t>
      </w:r>
    </w:p>
    <w:p w:rsidR="00C06188" w:rsidRPr="00C06188" w:rsidRDefault="00C06188" w:rsidP="00C06188">
      <w:pPr>
        <w:tabs>
          <w:tab w:val="left" w:pos="0"/>
        </w:tabs>
        <w:spacing w:after="0" w:line="240" w:lineRule="auto"/>
        <w:ind w:right="-1"/>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4.2. Передача товара производится согласно товарной накладной.</w:t>
      </w:r>
    </w:p>
    <w:p w:rsidR="00C06188" w:rsidRPr="00C06188" w:rsidRDefault="00C06188" w:rsidP="00C06188">
      <w:pPr>
        <w:tabs>
          <w:tab w:val="left" w:pos="709"/>
        </w:tabs>
        <w:spacing w:after="0" w:line="240" w:lineRule="auto"/>
        <w:ind w:right="-1"/>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4.3. П</w:t>
      </w:r>
      <w:r w:rsidRPr="00C06188">
        <w:rPr>
          <w:rFonts w:ascii="Times New Roman" w:eastAsia="Arial" w:hAnsi="Times New Roman" w:cs="Arial"/>
          <w:sz w:val="24"/>
          <w:szCs w:val="24"/>
          <w:lang w:eastAsia="zh-CN"/>
        </w:rPr>
        <w:t xml:space="preserve">риемка товара </w:t>
      </w:r>
      <w:r w:rsidRPr="00C06188">
        <w:rPr>
          <w:rFonts w:ascii="Times New Roman" w:eastAsia="Times New Roman" w:hAnsi="Times New Roman" w:cs="Times New Roman"/>
          <w:sz w:val="24"/>
          <w:szCs w:val="24"/>
          <w:lang w:eastAsia="zh-CN"/>
        </w:rPr>
        <w:t xml:space="preserve">включает в себя проверку товара на соответствие требованиям  настоящего контракта. </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4.4. Для проверки поставленного товара в части его соответствия условиям контракта Покупатель в течение десяти рабочих дней со дня передачи товара проводит  экспертизу товара. </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4.5. В случае соответствия поставленного товара требованиям настоящего контракта Покупатель в течение пяти рабочих дней со дня оформления акта о проведении экспертизы подписывает товарную накладную и передает один экземпляр  Поставщику вместе с копией акта о проведении экспертизы. </w:t>
      </w:r>
    </w:p>
    <w:p w:rsidR="00C06188" w:rsidRPr="00C06188" w:rsidRDefault="00C06188" w:rsidP="00C06188">
      <w:pPr>
        <w:suppressAutoHyphens/>
        <w:autoSpaceDE w:val="0"/>
        <w:spacing w:after="0" w:line="240" w:lineRule="auto"/>
        <w:ind w:right="-1" w:firstLine="708"/>
        <w:jc w:val="both"/>
        <w:rPr>
          <w:rFonts w:ascii="Courier New" w:eastAsia="Times New Roman" w:hAnsi="Courier New" w:cs="Courier New"/>
          <w:sz w:val="20"/>
          <w:szCs w:val="20"/>
          <w:lang w:eastAsia="zh-CN"/>
        </w:rPr>
      </w:pPr>
      <w:r w:rsidRPr="00C06188">
        <w:rPr>
          <w:rFonts w:ascii="Times New Roman" w:eastAsia="Times New Roman" w:hAnsi="Times New Roman" w:cs="Times New Roman"/>
          <w:sz w:val="24"/>
          <w:szCs w:val="24"/>
          <w:lang w:eastAsia="zh-CN"/>
        </w:rPr>
        <w:t xml:space="preserve">4.6. В случае несоответствия  поставленного товара требованиям настоящего контракта Покупатель в указанные сроки направляет Поставщику копию акта о проведении экспертизы и  мотивированный отказ от приемки товара с  перечнем недостатков. </w:t>
      </w: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4.7. Поставщик обязуется своими силами и за свой счет заменить товар ненадлежащего качества (восполнить недостающее количество товара, устранить иные недостатки в товаре) в течение 5 (пяти) рабочих дней с момента получения мотивированного отказа от приемки товара.</w:t>
      </w: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4.8. Днем поставки товара считается день подписания Покупателем предоставленной и подписанной Поставщиком товарной   накладной.</w:t>
      </w:r>
    </w:p>
    <w:p w:rsidR="00C06188" w:rsidRPr="00C06188" w:rsidRDefault="00C06188" w:rsidP="00C06188">
      <w:pPr>
        <w:suppressAutoHyphens/>
        <w:autoSpaceDE w:val="0"/>
        <w:spacing w:after="0" w:line="240" w:lineRule="auto"/>
        <w:ind w:right="-1"/>
        <w:jc w:val="both"/>
        <w:rPr>
          <w:rFonts w:ascii="Times New Roman" w:eastAsia="Times New Roman" w:hAnsi="Times New Roman" w:cs="Times New Roman"/>
          <w:b/>
          <w:sz w:val="24"/>
          <w:szCs w:val="24"/>
          <w:lang w:eastAsia="zh-CN"/>
        </w:rPr>
      </w:pP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 Права и обязанности Покупателя</w:t>
      </w: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5.1. Покупатель вправе:</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5.1.1.Требовать от Поставщика надлежащей поставки товара в соответствии с условиями настоящего контракта.</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5.1.2. В случае поставки товара с нарушением условий настоящего контракта отказаться от приемки  и оплаты товара до момента устранения несоответствий. </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5.1.3.Требовать от Поставщика передачи недостающих или замены документов, материалов и иной документации, необходимой к передаче вместе с товаром.</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5.1.4.Привлекать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документов и материалов.</w:t>
      </w:r>
    </w:p>
    <w:p w:rsidR="00C06188" w:rsidRPr="00C06188" w:rsidRDefault="00C06188" w:rsidP="00C06188">
      <w:pPr>
        <w:suppressAutoHyphens/>
        <w:autoSpaceDE w:val="0"/>
        <w:spacing w:after="0" w:line="240" w:lineRule="auto"/>
        <w:ind w:right="-1" w:firstLine="708"/>
        <w:jc w:val="both"/>
        <w:rPr>
          <w:rFonts w:ascii="Times New Roman" w:eastAsia="Calibri" w:hAnsi="Times New Roman" w:cs="Times New Roman"/>
          <w:sz w:val="24"/>
          <w:szCs w:val="24"/>
        </w:rPr>
      </w:pPr>
      <w:r w:rsidRPr="00C06188">
        <w:rPr>
          <w:rFonts w:ascii="Times New Roman" w:eastAsia="Times New Roman" w:hAnsi="Times New Roman" w:cs="Times New Roman"/>
          <w:sz w:val="24"/>
          <w:szCs w:val="24"/>
          <w:lang w:eastAsia="zh-CN"/>
        </w:rPr>
        <w:t>5.1.5.</w:t>
      </w:r>
      <w:r w:rsidRPr="00C06188">
        <w:rPr>
          <w:rFonts w:ascii="Arial" w:eastAsia="Calibri" w:hAnsi="Arial" w:cs="Arial"/>
          <w:sz w:val="24"/>
          <w:szCs w:val="24"/>
        </w:rPr>
        <w:t xml:space="preserve"> </w:t>
      </w:r>
      <w:r w:rsidRPr="00C06188">
        <w:rPr>
          <w:rFonts w:ascii="Times New Roman" w:eastAsia="Calibri" w:hAnsi="Times New Roman" w:cs="Times New Roman"/>
          <w:sz w:val="24"/>
          <w:szCs w:val="24"/>
        </w:rPr>
        <w:t>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C06188" w:rsidRPr="00C06188" w:rsidRDefault="00C06188" w:rsidP="00C06188">
      <w:pPr>
        <w:tabs>
          <w:tab w:val="left" w:pos="709"/>
        </w:tabs>
        <w:suppressAutoHyphens/>
        <w:autoSpaceDE w:val="0"/>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Calibri" w:hAnsi="Times New Roman" w:cs="Times New Roman"/>
          <w:sz w:val="24"/>
          <w:szCs w:val="24"/>
        </w:rPr>
        <w:t xml:space="preserve">5.1.6. </w:t>
      </w:r>
      <w:r w:rsidRPr="00C06188">
        <w:rPr>
          <w:rFonts w:ascii="Times New Roman" w:eastAsia="Times New Roman" w:hAnsi="Times New Roman" w:cs="Times New Roman"/>
          <w:sz w:val="24"/>
          <w:szCs w:val="24"/>
          <w:lang w:eastAsia="zh-CN"/>
        </w:rPr>
        <w:t>Запрашивать у Поставщика информацию о ходе и состоянии исполнения Поставщиком обязательств  по настоящему контракту.</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5.2. Покупатель обязан:</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5.2.1.</w:t>
      </w:r>
      <w:r w:rsidRPr="00C06188">
        <w:rPr>
          <w:rFonts w:ascii="Times New Roman" w:eastAsia="Times New Roman" w:hAnsi="Times New Roman" w:cs="Times New Roman"/>
          <w:b/>
          <w:sz w:val="24"/>
          <w:szCs w:val="24"/>
          <w:lang w:eastAsia="zh-CN"/>
        </w:rPr>
        <w:t xml:space="preserve"> </w:t>
      </w:r>
      <w:r w:rsidRPr="00C06188">
        <w:rPr>
          <w:rFonts w:ascii="Times New Roman" w:eastAsia="Times New Roman" w:hAnsi="Times New Roman" w:cs="Times New Roman"/>
          <w:sz w:val="24"/>
          <w:szCs w:val="24"/>
          <w:lang w:eastAsia="zh-CN"/>
        </w:rPr>
        <w:t>Принять и оплатить товар   надлежащего качества, поставленный в установленные сроки на условиях настоящего контракта;</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5.2.2. Для проверки поставленного товара, в части его соответствия условиям контракта провести экспертизу. Экспертиза  может проводиться Покупателем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 Российской Федерации;</w:t>
      </w:r>
    </w:p>
    <w:p w:rsidR="00C06188" w:rsidRPr="00C06188" w:rsidRDefault="00C06188" w:rsidP="00C06188">
      <w:pPr>
        <w:suppressAutoHyphens/>
        <w:autoSpaceDE w:val="0"/>
        <w:spacing w:after="0" w:line="240" w:lineRule="auto"/>
        <w:ind w:right="-1"/>
        <w:jc w:val="both"/>
        <w:rPr>
          <w:rFonts w:ascii="Times New Roman" w:eastAsia="Times New Roman" w:hAnsi="Times New Roman" w:cs="Times New Roman"/>
          <w:b/>
          <w:sz w:val="24"/>
          <w:szCs w:val="24"/>
          <w:lang w:eastAsia="zh-CN"/>
        </w:rPr>
      </w:pP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6. Права и обязанности Поставщика</w:t>
      </w: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6.1. Поставщик вправе:</w:t>
      </w:r>
    </w:p>
    <w:p w:rsidR="00C06188" w:rsidRPr="00C06188" w:rsidRDefault="00C06188" w:rsidP="00C06188">
      <w:pPr>
        <w:suppressAutoHyphens/>
        <w:autoSpaceDE w:val="0"/>
        <w:spacing w:after="0" w:line="240" w:lineRule="auto"/>
        <w:ind w:right="-1" w:firstLine="708"/>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6.1.1.Требовать своевременной приемки и оплаты надлежащим образом поставленного товара.</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6.1.2. По согласованию с Покупателем осуществить доставку товара досрочно. </w:t>
      </w:r>
    </w:p>
    <w:p w:rsidR="00C06188" w:rsidRPr="00C06188" w:rsidRDefault="00C06188" w:rsidP="00C06188">
      <w:pPr>
        <w:tabs>
          <w:tab w:val="left" w:pos="709"/>
        </w:tabs>
        <w:suppressAutoHyphens/>
        <w:autoSpaceDE w:val="0"/>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6.1.3. Направлять Покупателю запросы и получать от него разъяснения и уточнения по вопросам поставки товара в рамках настоящего контракта.</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6.2. Поставщик обязан:</w:t>
      </w:r>
    </w:p>
    <w:p w:rsidR="00C06188" w:rsidRPr="00C06188" w:rsidRDefault="00C06188" w:rsidP="00C06188">
      <w:pPr>
        <w:suppressAutoHyphens/>
        <w:autoSpaceDE w:val="0"/>
        <w:spacing w:after="0" w:line="240" w:lineRule="auto"/>
        <w:ind w:right="-1" w:firstLine="708"/>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6.2.1.Своевременно и в полном объеме поставить товар надлежащего качества в соответствии с условиями настоящего контракта, представить Покупателю все необходимые документы на товар.</w:t>
      </w:r>
    </w:p>
    <w:p w:rsidR="00C06188" w:rsidRPr="00C06188" w:rsidRDefault="00C06188" w:rsidP="00C06188">
      <w:pPr>
        <w:tabs>
          <w:tab w:val="left" w:pos="0"/>
        </w:tabs>
        <w:spacing w:after="0" w:line="240" w:lineRule="auto"/>
        <w:ind w:right="-1"/>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6.2.2.Безвозмездно устранить выявленные недостатки товара или осуществить его соответствующую замену в порядке и на условиях, предусмотренных настоящим  контрактом.</w:t>
      </w:r>
    </w:p>
    <w:p w:rsidR="00C06188" w:rsidRPr="00C06188" w:rsidRDefault="00C06188" w:rsidP="00C06188">
      <w:pPr>
        <w:tabs>
          <w:tab w:val="left" w:pos="0"/>
        </w:tabs>
        <w:spacing w:after="0" w:line="240" w:lineRule="auto"/>
        <w:ind w:right="-1"/>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6.2.3.Заблаговременно   известить Покупателя о дате и времени доставки товара.</w:t>
      </w:r>
    </w:p>
    <w:p w:rsidR="00C06188" w:rsidRPr="00C06188" w:rsidRDefault="00C06188" w:rsidP="00C06188">
      <w:pPr>
        <w:spacing w:after="0" w:line="240" w:lineRule="auto"/>
        <w:ind w:right="-1"/>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6.2.4.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C06188" w:rsidRPr="00C06188" w:rsidRDefault="00C06188" w:rsidP="00C06188">
      <w:pPr>
        <w:spacing w:after="0" w:line="240" w:lineRule="auto"/>
        <w:ind w:right="-1"/>
        <w:jc w:val="both"/>
        <w:rPr>
          <w:rFonts w:ascii="Times New Roman" w:eastAsia="Times New Roman" w:hAnsi="Times New Roman" w:cs="Times New Roman"/>
          <w:sz w:val="24"/>
          <w:szCs w:val="24"/>
          <w:lang w:eastAsia="zh-CN"/>
        </w:rPr>
      </w:pPr>
    </w:p>
    <w:p w:rsidR="00C06188" w:rsidRPr="00C06188" w:rsidRDefault="00C06188" w:rsidP="00C06188">
      <w:pPr>
        <w:tabs>
          <w:tab w:val="left" w:pos="709"/>
        </w:tabs>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 Гарантии</w:t>
      </w:r>
    </w:p>
    <w:p w:rsidR="00C06188" w:rsidRPr="00C06188" w:rsidRDefault="00C06188" w:rsidP="00C06188">
      <w:pPr>
        <w:tabs>
          <w:tab w:val="left" w:pos="709"/>
        </w:tabs>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7.1. Поставщик гарантирует качество и безопасность поставляемого товара, включая комплектующие изделия к нему,</w:t>
      </w:r>
      <w:r w:rsidRPr="00C06188">
        <w:rPr>
          <w:rFonts w:ascii="Times New Roman" w:eastAsia="Times New Roman" w:hAnsi="Times New Roman" w:cs="Times New Roman"/>
          <w:color w:val="00B050"/>
          <w:sz w:val="24"/>
          <w:szCs w:val="24"/>
          <w:lang w:eastAsia="zh-CN"/>
        </w:rPr>
        <w:t xml:space="preserve"> </w:t>
      </w:r>
      <w:r w:rsidRPr="00C06188">
        <w:rPr>
          <w:rFonts w:ascii="Times New Roman" w:eastAsia="Times New Roman" w:hAnsi="Times New Roman" w:cs="Times New Roman"/>
          <w:sz w:val="24"/>
          <w:szCs w:val="24"/>
          <w:lang w:eastAsia="zh-CN"/>
        </w:rPr>
        <w:t xml:space="preserve">в соответствии с действующими стандартами и техническими требованиями, установленными в Российской Федерации. </w:t>
      </w: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7.2.  Гарантийный срок на товар устанавливается Поставщиком, но не может быть менее 12 месяцев.</w:t>
      </w:r>
    </w:p>
    <w:p w:rsidR="00C06188" w:rsidRPr="00C06188" w:rsidRDefault="00C06188" w:rsidP="00C06188">
      <w:pPr>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7.3.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w:t>
      </w: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7.4. В течение гарантийного срока Поставщик обязан за свой счет устранять недостатки, выявленные в товаре или комплектующих к нему,  или заменить товар или комплектующие к нему, если не докажет, что недостатки возникли в результате нарушения Покупателем правил эксплуатации товара. Устранение  недостатков товара или замена комплектующих к нему  производится в срок  не более 7  (семи) рабочих дней с даты письменного уведомления Поставщика о выявлении таких недостатков.</w:t>
      </w: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C06188" w:rsidRPr="00C06188" w:rsidRDefault="00C06188" w:rsidP="00C06188">
      <w:pPr>
        <w:tabs>
          <w:tab w:val="left" w:pos="709"/>
        </w:tabs>
        <w:spacing w:after="0" w:line="240" w:lineRule="auto"/>
        <w:ind w:right="-1" w:firstLine="709"/>
        <w:jc w:val="both"/>
        <w:rPr>
          <w:rFonts w:ascii="Times New Roman" w:eastAsia="Times New Roman" w:hAnsi="Times New Roman" w:cs="Times New Roman"/>
          <w:color w:val="0000FF"/>
          <w:sz w:val="24"/>
          <w:szCs w:val="24"/>
          <w:lang w:eastAsia="zh-CN"/>
        </w:rPr>
      </w:pPr>
      <w:r w:rsidRPr="00C06188">
        <w:rPr>
          <w:rFonts w:ascii="Times New Roman" w:eastAsia="Times New Roman" w:hAnsi="Times New Roman" w:cs="Times New Roman"/>
          <w:sz w:val="24"/>
          <w:szCs w:val="24"/>
          <w:lang w:eastAsia="zh-CN"/>
        </w:rPr>
        <w:t>7.6. Товар ненадлежащего качества возвращается Поставщику за его счет после поставки нового Товара.</w:t>
      </w:r>
    </w:p>
    <w:p w:rsidR="00C06188" w:rsidRPr="00C06188" w:rsidRDefault="00C06188" w:rsidP="00C06188">
      <w:pPr>
        <w:tabs>
          <w:tab w:val="left" w:pos="709"/>
        </w:tabs>
        <w:suppressAutoHyphens/>
        <w:autoSpaceDE w:val="0"/>
        <w:spacing w:after="0" w:line="240" w:lineRule="auto"/>
        <w:ind w:right="-1" w:firstLine="709"/>
        <w:jc w:val="both"/>
        <w:rPr>
          <w:rFonts w:ascii="Arial" w:eastAsia="Times New Roman" w:hAnsi="Arial" w:cs="Arial"/>
          <w:sz w:val="20"/>
          <w:szCs w:val="20"/>
          <w:lang w:eastAsia="zh-CN"/>
        </w:rPr>
      </w:pPr>
      <w:r w:rsidRPr="00C06188">
        <w:rPr>
          <w:rFonts w:ascii="Times New Roman" w:eastAsia="Times New Roman" w:hAnsi="Times New Roman" w:cs="Times New Roman"/>
          <w:color w:val="0000FF"/>
          <w:sz w:val="24"/>
          <w:szCs w:val="20"/>
          <w:lang w:eastAsia="zh-CN"/>
        </w:rPr>
        <w:t xml:space="preserve">7.7. Датой </w:t>
      </w:r>
      <w:r w:rsidRPr="00C06188">
        <w:rPr>
          <w:rFonts w:ascii="Times New Roman" w:eastAsia="Times New Roman" w:hAnsi="Times New Roman" w:cs="Times New Roman"/>
          <w:sz w:val="24"/>
          <w:szCs w:val="24"/>
          <w:lang w:eastAsia="zh-CN"/>
        </w:rPr>
        <w:t xml:space="preserve">исполнения обязательств Поставщика по гарантии на товар </w:t>
      </w:r>
      <w:r w:rsidRPr="00C06188">
        <w:rPr>
          <w:rFonts w:ascii="Times New Roman" w:eastAsia="Times New Roman" w:hAnsi="Times New Roman" w:cs="Times New Roman"/>
          <w:color w:val="0000FF"/>
          <w:sz w:val="24"/>
          <w:szCs w:val="20"/>
          <w:lang w:eastAsia="zh-CN"/>
        </w:rPr>
        <w:t>считается дата окончания гарантийного срока.</w:t>
      </w:r>
    </w:p>
    <w:p w:rsidR="00C06188" w:rsidRPr="00C06188" w:rsidRDefault="00C06188" w:rsidP="00C06188">
      <w:pPr>
        <w:tabs>
          <w:tab w:val="left" w:pos="709"/>
        </w:tabs>
        <w:suppressAutoHyphens/>
        <w:autoSpaceDE w:val="0"/>
        <w:spacing w:after="0" w:line="240" w:lineRule="auto"/>
        <w:ind w:right="-1" w:firstLine="709"/>
        <w:jc w:val="both"/>
        <w:rPr>
          <w:rFonts w:ascii="Arial" w:eastAsia="Times New Roman" w:hAnsi="Arial" w:cs="Arial"/>
          <w:sz w:val="20"/>
          <w:szCs w:val="20"/>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 Ответственность Сторон</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C06188" w:rsidRPr="00C06188" w:rsidRDefault="00C06188" w:rsidP="00C06188">
      <w:pPr>
        <w:widowControl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8.2. В случае просрочки исполнения Покупателем обязательств, предусмотренных контрактом, Поставщик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Pr="00C06188">
        <w:rPr>
          <w:rFonts w:ascii="Times New Roman" w:eastAsia="Times New Roman" w:hAnsi="Times New Roman" w:cs="Times New Roman"/>
          <w:sz w:val="24"/>
          <w:szCs w:val="24"/>
          <w:shd w:val="clear" w:color="auto" w:fill="FFFF00"/>
          <w:lang w:eastAsia="zh-CN"/>
        </w:rPr>
        <w:t xml:space="preserve"> </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8.3.  В случае ненадлежащего исполнения Покупателем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в размере _____________ рублей, определенном в порядке, установленном Постановлением Правительства Российской Федерации от 25.11.2013 № 1063.</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8.4. В случае ненадлежащего исполнения Поставщиком обязательств, предусмотренных настоящим контрактом, за исключением просрочки исполнения обязательств, предусмотренных контрактом, Покупатель направляет Поставщику требование об уплате  штрафа  в размере _____________ рублей, определенном в порядке, установленном Постановлением Правительства Российской Федерации от 25.11.2013 № 1063.</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8.5. В случае  несоблюдения Поставщиком сроков поставки товара Покупатель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0" w:history="1">
        <w:r w:rsidRPr="00C06188">
          <w:rPr>
            <w:rFonts w:ascii="Times New Roman" w:eastAsia="Times New Roman" w:hAnsi="Times New Roman" w:cs="Times New Roman"/>
            <w:color w:val="0000FF"/>
            <w:sz w:val="24"/>
            <w:szCs w:val="24"/>
            <w:u w:val="single"/>
            <w:lang w:eastAsia="zh-CN"/>
          </w:rPr>
          <w:t>порядке</w:t>
        </w:r>
      </w:hyperlink>
      <w:r w:rsidRPr="00C06188">
        <w:rPr>
          <w:rFonts w:ascii="Times New Roman" w:eastAsia="Times New Roman" w:hAnsi="Times New Roman" w:cs="Times New Roman"/>
          <w:sz w:val="24"/>
          <w:szCs w:val="24"/>
          <w:lang w:eastAsia="zh-CN"/>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06188" w:rsidRPr="00C06188" w:rsidRDefault="00C06188" w:rsidP="00C06188">
      <w:pPr>
        <w:widowControl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8.7. Стороны договорились, что в случае невыполнения, несвоевременного, ненадлежащего исполнения Поставщиком своих обязательств по настоящему контракту, Покупатель вправе осуществить оплату поставленного по настоящему контракту товара за вычетом суммы начисленной неустойки в порядке зачета встречных требований.</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8.8. Сторона, для которой создалась невозможность исполнения обязательств по контракту по независящим от нее причинам, должна незамедлительно в письменной форме уведомить другую Сторону о наступлении обстоятельств непреодолимой силы. Уведомление должно быть подтверждено соответствующим компетентным органом или организацией.</w:t>
      </w:r>
    </w:p>
    <w:p w:rsidR="00C06188" w:rsidRPr="00C06188" w:rsidRDefault="00C06188" w:rsidP="00C06188">
      <w:pPr>
        <w:spacing w:after="0" w:line="240" w:lineRule="auto"/>
        <w:ind w:right="-1" w:firstLine="708"/>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8.9. Если действие обстоятельств непреодолимой силы не прекращается в течение одного месяца, любая из Сторон вправе поставить вопрос о расторжении контракта.</w:t>
      </w:r>
    </w:p>
    <w:p w:rsidR="00C06188" w:rsidRPr="00C06188" w:rsidRDefault="00C06188" w:rsidP="00C06188">
      <w:pPr>
        <w:suppressAutoHyphens/>
        <w:autoSpaceDE w:val="0"/>
        <w:spacing w:after="0" w:line="240" w:lineRule="auto"/>
        <w:ind w:right="-1"/>
        <w:jc w:val="both"/>
        <w:rPr>
          <w:rFonts w:ascii="Times New Roman" w:eastAsia="Times New Roman" w:hAnsi="Times New Roman" w:cs="Times New Roman"/>
          <w:b/>
          <w:sz w:val="24"/>
          <w:szCs w:val="24"/>
          <w:lang w:eastAsia="zh-CN"/>
        </w:rPr>
      </w:pP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9. Порядок разрешения споров, претензии Сторон</w:t>
      </w:r>
    </w:p>
    <w:p w:rsidR="00C06188" w:rsidRPr="00C06188" w:rsidRDefault="00C06188" w:rsidP="00C06188">
      <w:pPr>
        <w:suppressAutoHyphens/>
        <w:autoSpaceDE w:val="0"/>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9.1.Все споры и разногласия, которые могут возникнуть из настоящего контракта между Сторонами,  разрешаются путем переговоров, в том числе в претензионном порядке.</w:t>
      </w:r>
    </w:p>
    <w:p w:rsidR="00C06188" w:rsidRPr="00C06188" w:rsidRDefault="00C06188" w:rsidP="00C06188">
      <w:pPr>
        <w:suppressAutoHyphens/>
        <w:autoSpaceDE w:val="0"/>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9.2.Срок рассмотрения писем, уведомлений или претензий не может превышать 5 (пяти) рабочих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C06188" w:rsidRPr="00C06188" w:rsidRDefault="00C06188" w:rsidP="00C06188">
      <w:pPr>
        <w:suppressAutoHyphens/>
        <w:autoSpaceDE w:val="0"/>
        <w:spacing w:after="0" w:line="240" w:lineRule="auto"/>
        <w:ind w:right="-1" w:firstLine="708"/>
        <w:jc w:val="both"/>
        <w:rPr>
          <w:rFonts w:ascii="Arial" w:eastAsia="Times New Roman" w:hAnsi="Arial" w:cs="Arial"/>
          <w:sz w:val="20"/>
          <w:szCs w:val="20"/>
          <w:lang w:eastAsia="zh-CN"/>
        </w:rPr>
      </w:pPr>
      <w:r w:rsidRPr="00C06188">
        <w:rPr>
          <w:rFonts w:ascii="Times New Roman" w:eastAsia="Times New Roman" w:hAnsi="Times New Roman" w:cs="Times New Roman"/>
          <w:sz w:val="24"/>
          <w:szCs w:val="24"/>
          <w:lang w:eastAsia="zh-CN"/>
        </w:rPr>
        <w:t>9.3.При не урегулировании Сторонами спора в досудебном порядке спор передается на разрешение в Арбитражный суд  Смоленской области.</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Cs/>
          <w:sz w:val="24"/>
          <w:szCs w:val="24"/>
          <w:lang w:eastAsia="zh-CN"/>
        </w:rPr>
        <w:t>10. Срок действия и условия расторжения контракта,</w:t>
      </w:r>
    </w:p>
    <w:p w:rsidR="00C06188" w:rsidRPr="00C06188" w:rsidRDefault="00C06188" w:rsidP="00C06188">
      <w:pPr>
        <w:spacing w:after="0" w:line="240" w:lineRule="auto"/>
        <w:ind w:right="-1"/>
        <w:jc w:val="center"/>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Cs/>
          <w:sz w:val="24"/>
          <w:szCs w:val="24"/>
          <w:lang w:eastAsia="zh-CN"/>
        </w:rPr>
        <w:t>заключительные положения</w:t>
      </w:r>
    </w:p>
    <w:p w:rsidR="00C06188" w:rsidRPr="00C06188" w:rsidRDefault="00C06188" w:rsidP="00C06188">
      <w:pPr>
        <w:spacing w:after="0" w:line="240" w:lineRule="auto"/>
        <w:ind w:right="-1"/>
        <w:jc w:val="center"/>
        <w:rPr>
          <w:rFonts w:ascii="Times New Roman" w:eastAsia="Times New Roman" w:hAnsi="Times New Roman" w:cs="Times New Roman"/>
          <w:bCs/>
          <w:sz w:val="24"/>
          <w:szCs w:val="24"/>
          <w:lang w:eastAsia="zh-CN"/>
        </w:rPr>
      </w:pP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10.1.  Настоящий контракт вступает в силу с даты подписания его Сторонами и действует до полного выполнения обязательств по контракту, но не позднее  __________ года.</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10.2.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6188" w:rsidRPr="00C06188" w:rsidRDefault="00C06188" w:rsidP="00C06188">
      <w:pPr>
        <w:spacing w:after="0" w:line="240" w:lineRule="auto"/>
        <w:ind w:right="-1" w:firstLine="708"/>
        <w:jc w:val="both"/>
        <w:rPr>
          <w:rFonts w:ascii="Times New Roman" w:eastAsia="Times New Roman" w:hAnsi="Times New Roman" w:cs="Times New Roman"/>
          <w:sz w:val="24"/>
          <w:szCs w:val="24"/>
          <w:lang w:eastAsia="zh-CN"/>
        </w:rPr>
      </w:pPr>
      <w:bookmarkStart w:id="1" w:name="Par18"/>
      <w:bookmarkEnd w:id="1"/>
      <w:r w:rsidRPr="00C06188">
        <w:rPr>
          <w:rFonts w:ascii="Times New Roman" w:eastAsia="Times New Roman" w:hAnsi="Times New Roman" w:cs="Times New Roman"/>
          <w:sz w:val="24"/>
          <w:szCs w:val="24"/>
          <w:lang w:eastAsia="zh-CN"/>
        </w:rPr>
        <w:t>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188" w:rsidRPr="00C06188" w:rsidRDefault="00C06188" w:rsidP="00C06188">
      <w:pPr>
        <w:spacing w:after="0" w:line="240" w:lineRule="auto"/>
        <w:ind w:right="-1" w:firstLine="708"/>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 xml:space="preserve">10.4. Покупатель вправе принять решение об одностороннем отказе от исполнения контракта в соответствии с гражданским законодательством Российской Федерации с учетом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C06188" w:rsidRPr="00C06188" w:rsidRDefault="00C06188" w:rsidP="00C06188">
      <w:pPr>
        <w:spacing w:after="0" w:line="240" w:lineRule="auto"/>
        <w:ind w:right="-1"/>
        <w:jc w:val="both"/>
        <w:rPr>
          <w:rFonts w:ascii="Times New Roman" w:eastAsia="Times New Roman" w:hAnsi="Times New Roman" w:cs="Times New Roman"/>
          <w:b/>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11. Юридические адреса, банковские реквизиты и подписи Сторон</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4785"/>
        <w:gridCol w:w="4786"/>
      </w:tblGrid>
      <w:tr w:rsidR="00C06188" w:rsidRPr="00C06188" w:rsidTr="00713C12">
        <w:tc>
          <w:tcPr>
            <w:tcW w:w="4785" w:type="dxa"/>
            <w:shd w:val="clear" w:color="auto" w:fill="auto"/>
          </w:tcPr>
          <w:p w:rsidR="00C06188" w:rsidRPr="00C06188" w:rsidRDefault="00C06188" w:rsidP="00C06188">
            <w:pPr>
              <w:widowControl w:val="0"/>
              <w:suppressAutoHyphens/>
              <w:spacing w:after="0" w:line="240" w:lineRule="auto"/>
              <w:ind w:right="17"/>
              <w:jc w:val="center"/>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4"/>
                <w:szCs w:val="24"/>
                <w:lang w:eastAsia="zh-CN"/>
              </w:rPr>
              <w:t>Покупатель:</w:t>
            </w:r>
          </w:p>
          <w:p w:rsidR="00C06188" w:rsidRPr="00C06188" w:rsidRDefault="00C06188" w:rsidP="00C06188">
            <w:pPr>
              <w:tabs>
                <w:tab w:val="left" w:pos="1980"/>
                <w:tab w:val="left" w:pos="582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Администрация Третьяковского сельского  поселения Духовщинского  района   </w:t>
            </w:r>
          </w:p>
          <w:p w:rsidR="00C06188" w:rsidRPr="00C06188" w:rsidRDefault="00C06188" w:rsidP="00C06188">
            <w:pPr>
              <w:tabs>
                <w:tab w:val="left" w:pos="1980"/>
                <w:tab w:val="left" w:pos="582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Смоленской области</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Адрес: 216222, Смоленская область,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Духовщинский район,  д. Третьяково ул. Московская, д.11</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ИНН 6705003844; КПП 670501001                </w:t>
            </w: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tabs>
                <w:tab w:val="left" w:pos="5055"/>
                <w:tab w:val="left" w:pos="609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р/счет </w:t>
            </w:r>
            <w:r w:rsidRPr="00C06188">
              <w:rPr>
                <w:rFonts w:ascii="Times New Roman" w:eastAsia="Times New Roman" w:hAnsi="Times New Roman" w:cs="Times New Roman"/>
                <w:sz w:val="24"/>
                <w:szCs w:val="24"/>
                <w:u w:val="single"/>
                <w:lang w:eastAsia="zh-CN"/>
              </w:rPr>
              <w:t>40204810700000349001</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Отделение  Смоленск  г.Смоленск</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БИК  046614001,  л.с. № 03633013320</w:t>
            </w: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в Финансовом управлении Администрации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МО «Духовщинский район»</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Глава муниципального образования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Третьяковского сельского поселения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Духовщинского района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Смоленской области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_________________________Иванков А.Н.</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М.П.</w:t>
            </w:r>
          </w:p>
        </w:tc>
        <w:tc>
          <w:tcPr>
            <w:tcW w:w="4786" w:type="dxa"/>
            <w:shd w:val="clear" w:color="auto" w:fill="auto"/>
          </w:tcPr>
          <w:p w:rsidR="00C06188" w:rsidRPr="00C06188" w:rsidRDefault="00C06188" w:rsidP="00C06188">
            <w:pPr>
              <w:widowControl w:val="0"/>
              <w:suppressAutoHyphens/>
              <w:spacing w:after="0" w:line="240" w:lineRule="auto"/>
              <w:ind w:right="17"/>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Поставщик:</w:t>
            </w: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i/>
                <w:sz w:val="24"/>
                <w:szCs w:val="24"/>
                <w:lang w:eastAsia="zh-CN"/>
              </w:rPr>
            </w:pPr>
            <w:r w:rsidRPr="00C06188">
              <w:rPr>
                <w:rFonts w:ascii="Times New Roman" w:eastAsia="Times New Roman" w:hAnsi="Times New Roman" w:cs="Times New Roman"/>
                <w:sz w:val="24"/>
                <w:szCs w:val="24"/>
                <w:lang w:eastAsia="zh-CN"/>
              </w:rPr>
              <w:t xml:space="preserve">___________ _____________________  </w:t>
            </w:r>
          </w:p>
          <w:p w:rsidR="00C06188" w:rsidRPr="00C06188" w:rsidRDefault="00C06188" w:rsidP="00C06188">
            <w:pPr>
              <w:widowControl w:val="0"/>
              <w:suppressAutoHyphens/>
              <w:autoSpaceDE w:val="0"/>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i/>
                <w:sz w:val="24"/>
                <w:szCs w:val="24"/>
                <w:lang w:eastAsia="zh-CN"/>
              </w:rPr>
              <w:t>(подпись)                  (расшифровка подписи)</w:t>
            </w:r>
          </w:p>
          <w:p w:rsidR="00C06188" w:rsidRPr="00C06188" w:rsidRDefault="00C06188" w:rsidP="00C06188">
            <w:pPr>
              <w:widowControl w:val="0"/>
              <w:suppressAutoHyphens/>
              <w:autoSpaceDE w:val="0"/>
              <w:spacing w:after="0" w:line="240" w:lineRule="auto"/>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4"/>
                <w:szCs w:val="24"/>
                <w:lang w:eastAsia="zh-CN"/>
              </w:rPr>
              <w:t>М.П.</w:t>
            </w:r>
          </w:p>
        </w:tc>
      </w:tr>
    </w:tbl>
    <w:p w:rsidR="00C06188" w:rsidRPr="00C06188" w:rsidRDefault="00C06188" w:rsidP="00C06188">
      <w:pPr>
        <w:spacing w:after="0" w:line="240" w:lineRule="auto"/>
        <w:ind w:right="-1"/>
        <w:jc w:val="both"/>
        <w:rPr>
          <w:rFonts w:ascii="Times New Roman" w:eastAsia="Times New Roman" w:hAnsi="Times New Roman" w:cs="Times New Roman"/>
          <w:sz w:val="24"/>
          <w:szCs w:val="24"/>
          <w:lang w:eastAsia="zh-CN"/>
        </w:rPr>
      </w:pPr>
    </w:p>
    <w:p w:rsidR="00C06188" w:rsidRPr="00C06188" w:rsidRDefault="00C06188" w:rsidP="00C06188">
      <w:pPr>
        <w:tabs>
          <w:tab w:val="left" w:pos="4678"/>
        </w:tabs>
        <w:spacing w:after="0" w:line="240" w:lineRule="auto"/>
        <w:ind w:right="-1"/>
        <w:jc w:val="right"/>
        <w:rPr>
          <w:rFonts w:ascii="Times New Roman" w:eastAsia="Times New Roman" w:hAnsi="Times New Roman" w:cs="Times New Roman"/>
          <w:sz w:val="20"/>
          <w:szCs w:val="20"/>
          <w:lang w:eastAsia="zh-CN"/>
        </w:rPr>
      </w:pPr>
    </w:p>
    <w:p w:rsidR="00C06188" w:rsidRPr="00C06188" w:rsidRDefault="00C06188" w:rsidP="00C06188">
      <w:pPr>
        <w:pageBreakBefore/>
        <w:tabs>
          <w:tab w:val="left" w:pos="4678"/>
        </w:tabs>
        <w:spacing w:after="0" w:line="240" w:lineRule="auto"/>
        <w:ind w:right="-1"/>
        <w:jc w:val="right"/>
        <w:rPr>
          <w:rFonts w:ascii="Times New Roman" w:eastAsia="Times New Roman" w:hAnsi="Times New Roman" w:cs="Times New Roman"/>
          <w:sz w:val="20"/>
          <w:szCs w:val="20"/>
          <w:lang w:eastAsia="zh-CN"/>
        </w:rPr>
      </w:pPr>
    </w:p>
    <w:p w:rsidR="00C06188" w:rsidRPr="00C06188" w:rsidRDefault="00C06188" w:rsidP="00C06188">
      <w:pPr>
        <w:tabs>
          <w:tab w:val="left" w:pos="4678"/>
        </w:tabs>
        <w:spacing w:after="0" w:line="240" w:lineRule="auto"/>
        <w:ind w:right="-1"/>
        <w:jc w:val="right"/>
        <w:rPr>
          <w:rFonts w:ascii="Times New Roman" w:eastAsia="Times New Roman" w:hAnsi="Times New Roman" w:cs="Times New Roman"/>
          <w:sz w:val="20"/>
          <w:szCs w:val="24"/>
          <w:lang w:eastAsia="zh-CN"/>
        </w:rPr>
      </w:pPr>
      <w:r w:rsidRPr="00C06188">
        <w:rPr>
          <w:rFonts w:ascii="Times New Roman" w:eastAsia="Times New Roman" w:hAnsi="Times New Roman" w:cs="Times New Roman"/>
          <w:sz w:val="20"/>
          <w:szCs w:val="20"/>
          <w:lang w:eastAsia="zh-CN"/>
        </w:rPr>
        <w:t>Приложение к муниципальному контракту</w:t>
      </w:r>
    </w:p>
    <w:p w:rsidR="00C06188" w:rsidRPr="00C06188" w:rsidRDefault="00C06188" w:rsidP="00C06188">
      <w:pPr>
        <w:spacing w:after="0" w:line="240" w:lineRule="auto"/>
        <w:ind w:right="-1"/>
        <w:jc w:val="right"/>
        <w:rPr>
          <w:rFonts w:ascii="Times New Roman" w:eastAsia="Times New Roman" w:hAnsi="Times New Roman" w:cs="Times New Roman"/>
          <w:sz w:val="20"/>
          <w:szCs w:val="24"/>
          <w:lang w:eastAsia="zh-CN"/>
        </w:rPr>
      </w:pPr>
      <w:r w:rsidRPr="00C06188">
        <w:rPr>
          <w:rFonts w:ascii="Times New Roman" w:eastAsia="Times New Roman" w:hAnsi="Times New Roman" w:cs="Times New Roman"/>
          <w:sz w:val="20"/>
          <w:szCs w:val="24"/>
          <w:lang w:eastAsia="zh-CN"/>
        </w:rPr>
        <w:t xml:space="preserve">                                                                                               на поставку ________________________</w:t>
      </w:r>
    </w:p>
    <w:p w:rsidR="00C06188" w:rsidRPr="00C06188" w:rsidRDefault="00C06188" w:rsidP="00C06188">
      <w:pPr>
        <w:spacing w:after="0" w:line="240" w:lineRule="auto"/>
        <w:ind w:right="-1"/>
        <w:jc w:val="right"/>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0"/>
          <w:szCs w:val="24"/>
          <w:lang w:eastAsia="zh-CN"/>
        </w:rPr>
        <w:t xml:space="preserve">                                                                                               №________от «____»_______201_ года</w:t>
      </w:r>
    </w:p>
    <w:p w:rsidR="00C06188" w:rsidRPr="00C06188" w:rsidRDefault="00C06188" w:rsidP="00C06188">
      <w:pPr>
        <w:spacing w:after="0" w:line="240" w:lineRule="auto"/>
        <w:ind w:right="-1"/>
        <w:rPr>
          <w:rFonts w:ascii="Times New Roman" w:eastAsia="Times New Roman" w:hAnsi="Times New Roman" w:cs="Times New Roman"/>
          <w:sz w:val="28"/>
          <w:szCs w:val="28"/>
          <w:lang w:eastAsia="zh-CN"/>
        </w:rPr>
      </w:pPr>
      <w:r w:rsidRPr="00C06188">
        <w:rPr>
          <w:rFonts w:ascii="Times New Roman" w:eastAsia="Times New Roman" w:hAnsi="Times New Roman" w:cs="Times New Roman"/>
          <w:sz w:val="20"/>
          <w:szCs w:val="20"/>
          <w:lang w:eastAsia="zh-CN"/>
        </w:rPr>
        <w:t xml:space="preserve">                                                                                                                                                                                                                       </w:t>
      </w:r>
      <w:r w:rsidRPr="00C06188">
        <w:rPr>
          <w:rFonts w:ascii="Times New Roman" w:eastAsia="Times New Roman" w:hAnsi="Times New Roman" w:cs="Times New Roman"/>
          <w:sz w:val="20"/>
          <w:szCs w:val="24"/>
          <w:lang w:eastAsia="zh-CN"/>
        </w:rPr>
        <w:t xml:space="preserve">                           </w:t>
      </w:r>
    </w:p>
    <w:p w:rsidR="00C06188" w:rsidRPr="00C06188" w:rsidRDefault="00C06188" w:rsidP="00C06188">
      <w:pPr>
        <w:spacing w:after="0" w:line="240" w:lineRule="auto"/>
        <w:ind w:right="-1"/>
        <w:jc w:val="center"/>
        <w:rPr>
          <w:rFonts w:ascii="Times New Roman" w:eastAsia="Times New Roman" w:hAnsi="Times New Roman" w:cs="Times New Roman"/>
          <w:sz w:val="28"/>
          <w:szCs w:val="28"/>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Спецификация</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88265</wp:posOffset>
                </wp:positionV>
                <wp:extent cx="5900420" cy="2254250"/>
                <wp:effectExtent l="1905" t="1905" r="3175" b="127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2254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3"/>
                              <w:gridCol w:w="1983"/>
                              <w:gridCol w:w="3671"/>
                              <w:gridCol w:w="1619"/>
                              <w:gridCol w:w="1649"/>
                            </w:tblGrid>
                            <w:tr w:rsidR="00C06188">
                              <w:trPr>
                                <w:trHeight w:val="1255"/>
                              </w:trPr>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rPr>
                                      <w:sz w:val="20"/>
                                      <w:szCs w:val="20"/>
                                    </w:rPr>
                                  </w:pPr>
                                  <w:r>
                                    <w:rPr>
                                      <w:sz w:val="20"/>
                                      <w:szCs w:val="20"/>
                                    </w:rPr>
                                    <w:t>№ п/п</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75" w:firstLine="174"/>
                                    <w:jc w:val="center"/>
                                    <w:rPr>
                                      <w:sz w:val="20"/>
                                      <w:szCs w:val="20"/>
                                    </w:rPr>
                                  </w:pPr>
                                  <w:r>
                                    <w:rPr>
                                      <w:sz w:val="20"/>
                                      <w:szCs w:val="20"/>
                                    </w:rPr>
                                    <w:t>Наименование товара</w:t>
                                  </w: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
                                    <w:jc w:val="center"/>
                                    <w:rPr>
                                      <w:sz w:val="20"/>
                                      <w:szCs w:val="20"/>
                                    </w:rPr>
                                  </w:pPr>
                                  <w:r>
                                    <w:rPr>
                                      <w:sz w:val="20"/>
                                      <w:szCs w:val="20"/>
                                    </w:rPr>
                                    <w:t xml:space="preserve">Характеристики </w:t>
                                  </w:r>
                                </w:p>
                                <w:p w:rsidR="00C06188" w:rsidRDefault="00C06188">
                                  <w:pPr>
                                    <w:ind w:right="-1"/>
                                    <w:jc w:val="center"/>
                                    <w:rPr>
                                      <w:sz w:val="20"/>
                                      <w:szCs w:val="20"/>
                                    </w:rPr>
                                  </w:pPr>
                                  <w:r>
                                    <w:rPr>
                                      <w:sz w:val="20"/>
                                      <w:szCs w:val="20"/>
                                    </w:rPr>
                                    <w:t>товара</w:t>
                                  </w:r>
                                </w:p>
                                <w:p w:rsidR="00C06188" w:rsidRDefault="00C06188">
                                  <w:pPr>
                                    <w:ind w:right="-1"/>
                                    <w:jc w:val="center"/>
                                    <w:rPr>
                                      <w:sz w:val="20"/>
                                      <w:szCs w:val="20"/>
                                    </w:rP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 w:firstLine="190"/>
                                    <w:jc w:val="center"/>
                                    <w:rPr>
                                      <w:sz w:val="20"/>
                                      <w:szCs w:val="20"/>
                                    </w:rPr>
                                  </w:pPr>
                                  <w:r>
                                    <w:rPr>
                                      <w:sz w:val="20"/>
                                      <w:szCs w:val="20"/>
                                    </w:rPr>
                                    <w:t>Количество товара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
                                    <w:jc w:val="center"/>
                                    <w:rPr>
                                      <w:sz w:val="20"/>
                                      <w:szCs w:val="20"/>
                                    </w:rPr>
                                  </w:pPr>
                                  <w:r>
                                    <w:rPr>
                                      <w:sz w:val="20"/>
                                      <w:szCs w:val="20"/>
                                    </w:rPr>
                                    <w:t xml:space="preserve">Цена, </w:t>
                                  </w:r>
                                </w:p>
                                <w:p w:rsidR="00C06188" w:rsidRDefault="00C06188">
                                  <w:pPr>
                                    <w:ind w:right="-1"/>
                                    <w:jc w:val="center"/>
                                  </w:pPr>
                                  <w:r>
                                    <w:rPr>
                                      <w:sz w:val="20"/>
                                      <w:szCs w:val="20"/>
                                    </w:rPr>
                                    <w:t>руб. коп. за единицу товара</w:t>
                                  </w: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1</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2</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3</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4</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5</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6</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ind w:right="-1"/>
                                  </w:pPr>
                                  <w:r>
                                    <w:t>Итого:</w:t>
                                  </w: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bl>
                          <w:p w:rsidR="00C06188" w:rsidRDefault="00C06188" w:rsidP="00C0618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0;margin-top:6.95pt;width:464.6pt;height:1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" stroked="f">
                <v:fill opacity="0"/>
                <v:textbox inset="0,0,0,0">
                  <w:txbxContent>
                    <w:tbl>
                      <w:tblPr>
                        <w:tblW w:w="0" w:type="auto"/>
                        <w:tblInd w:w="108" w:type="dxa"/>
                        <w:tblLayout w:type="fixed"/>
                        <w:tblLook w:val="0000" w:firstRow="0" w:lastRow="0" w:firstColumn="0" w:lastColumn="0" w:noHBand="0" w:noVBand="0"/>
                      </w:tblPr>
                      <w:tblGrid>
                        <w:gridCol w:w="393"/>
                        <w:gridCol w:w="1983"/>
                        <w:gridCol w:w="3671"/>
                        <w:gridCol w:w="1619"/>
                        <w:gridCol w:w="1649"/>
                      </w:tblGrid>
                      <w:tr w:rsidR="00C06188">
                        <w:trPr>
                          <w:trHeight w:val="1255"/>
                        </w:trPr>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75" w:firstLine="174"/>
                              <w:jc w:val="center"/>
                              <w:rPr>
                                <w:sz w:val="20"/>
                                <w:szCs w:val="20"/>
                              </w:rPr>
                            </w:pPr>
                            <w:r>
                              <w:rPr>
                                <w:sz w:val="20"/>
                                <w:szCs w:val="20"/>
                              </w:rPr>
                              <w:t>Наименование товара</w:t>
                            </w: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
                              <w:jc w:val="center"/>
                              <w:rPr>
                                <w:sz w:val="20"/>
                                <w:szCs w:val="20"/>
                              </w:rPr>
                            </w:pPr>
                            <w:r>
                              <w:rPr>
                                <w:sz w:val="20"/>
                                <w:szCs w:val="20"/>
                              </w:rPr>
                              <w:t xml:space="preserve">Характеристики </w:t>
                            </w:r>
                          </w:p>
                          <w:p w:rsidR="00C06188" w:rsidRDefault="00C06188">
                            <w:pPr>
                              <w:ind w:right="-1"/>
                              <w:jc w:val="center"/>
                              <w:rPr>
                                <w:sz w:val="20"/>
                                <w:szCs w:val="20"/>
                              </w:rPr>
                            </w:pPr>
                            <w:r>
                              <w:rPr>
                                <w:sz w:val="20"/>
                                <w:szCs w:val="20"/>
                              </w:rPr>
                              <w:t>товара</w:t>
                            </w:r>
                          </w:p>
                          <w:p w:rsidR="00C06188" w:rsidRDefault="00C06188">
                            <w:pPr>
                              <w:ind w:right="-1"/>
                              <w:jc w:val="center"/>
                              <w:rPr>
                                <w:sz w:val="20"/>
                                <w:szCs w:val="20"/>
                              </w:rP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 w:firstLine="190"/>
                              <w:jc w:val="center"/>
                              <w:rPr>
                                <w:sz w:val="20"/>
                                <w:szCs w:val="20"/>
                              </w:rPr>
                            </w:pPr>
                            <w:r>
                              <w:rPr>
                                <w:sz w:val="20"/>
                                <w:szCs w:val="20"/>
                              </w:rPr>
                              <w:t>Количество товара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rPr>
                                <w:sz w:val="20"/>
                                <w:szCs w:val="20"/>
                              </w:rPr>
                            </w:pPr>
                          </w:p>
                          <w:p w:rsidR="00C06188" w:rsidRDefault="00C06188">
                            <w:pPr>
                              <w:ind w:right="-1"/>
                              <w:jc w:val="center"/>
                              <w:rPr>
                                <w:sz w:val="20"/>
                                <w:szCs w:val="20"/>
                              </w:rPr>
                            </w:pPr>
                            <w:r>
                              <w:rPr>
                                <w:sz w:val="20"/>
                                <w:szCs w:val="20"/>
                              </w:rPr>
                              <w:t xml:space="preserve">Цена, </w:t>
                            </w:r>
                          </w:p>
                          <w:p w:rsidR="00C06188" w:rsidRDefault="00C06188">
                            <w:pPr>
                              <w:ind w:right="-1"/>
                              <w:jc w:val="center"/>
                            </w:pPr>
                            <w:r>
                              <w:rPr>
                                <w:sz w:val="20"/>
                                <w:szCs w:val="20"/>
                              </w:rPr>
                              <w:t>руб. коп</w:t>
                            </w:r>
                            <w:proofErr w:type="gramStart"/>
                            <w:r>
                              <w:rPr>
                                <w:sz w:val="20"/>
                                <w:szCs w:val="20"/>
                              </w:rPr>
                              <w:t>.</w:t>
                            </w:r>
                            <w:proofErr w:type="gramEnd"/>
                            <w:r>
                              <w:rPr>
                                <w:sz w:val="20"/>
                                <w:szCs w:val="20"/>
                              </w:rPr>
                              <w:t xml:space="preserve"> </w:t>
                            </w:r>
                            <w:proofErr w:type="gramStart"/>
                            <w:r>
                              <w:rPr>
                                <w:sz w:val="20"/>
                                <w:szCs w:val="20"/>
                              </w:rPr>
                              <w:t>з</w:t>
                            </w:r>
                            <w:proofErr w:type="gramEnd"/>
                            <w:r>
                              <w:rPr>
                                <w:sz w:val="20"/>
                                <w:szCs w:val="20"/>
                              </w:rPr>
                              <w:t>а ед</w:t>
                            </w:r>
                            <w:r>
                              <w:rPr>
                                <w:sz w:val="20"/>
                                <w:szCs w:val="20"/>
                              </w:rPr>
                              <w:t>и</w:t>
                            </w:r>
                            <w:r>
                              <w:rPr>
                                <w:sz w:val="20"/>
                                <w:szCs w:val="20"/>
                              </w:rPr>
                              <w:t>ницу товара</w:t>
                            </w: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1</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2</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3</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4</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5</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ind w:right="-1"/>
                              <w:jc w:val="center"/>
                            </w:pPr>
                            <w:r>
                              <w:t>6</w:t>
                            </w: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r w:rsidR="00C06188">
                        <w:tc>
                          <w:tcPr>
                            <w:tcW w:w="393"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rPr>
                                <w:sz w:val="20"/>
                                <w:szCs w:val="20"/>
                              </w:rPr>
                            </w:pPr>
                          </w:p>
                        </w:tc>
                        <w:tc>
                          <w:tcPr>
                            <w:tcW w:w="1983" w:type="dxa"/>
                            <w:tcBorders>
                              <w:top w:val="single" w:sz="4" w:space="0" w:color="000000"/>
                              <w:left w:val="single" w:sz="4" w:space="0" w:color="000000"/>
                              <w:bottom w:val="single" w:sz="4" w:space="0" w:color="000000"/>
                            </w:tcBorders>
                            <w:shd w:val="clear" w:color="auto" w:fill="auto"/>
                          </w:tcPr>
                          <w:p w:rsidR="00C06188" w:rsidRDefault="00C06188">
                            <w:pPr>
                              <w:ind w:right="-1"/>
                            </w:pPr>
                            <w:r>
                              <w:t>Итого:</w:t>
                            </w:r>
                          </w:p>
                        </w:tc>
                        <w:tc>
                          <w:tcPr>
                            <w:tcW w:w="3671"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C06188" w:rsidRDefault="00C06188">
                            <w:pPr>
                              <w:snapToGrid w:val="0"/>
                              <w:ind w:right="-1"/>
                              <w:jc w:val="cente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06188" w:rsidRDefault="00C06188">
                            <w:pPr>
                              <w:snapToGrid w:val="0"/>
                              <w:ind w:right="-1"/>
                              <w:jc w:val="center"/>
                            </w:pPr>
                          </w:p>
                        </w:tc>
                      </w:tr>
                    </w:tbl>
                    <w:p w:rsidR="00C06188" w:rsidRDefault="00C06188" w:rsidP="00C06188">
                      <w:r>
                        <w:t xml:space="preserve"> </w:t>
                      </w:r>
                    </w:p>
                  </w:txbxContent>
                </v:textbox>
                <w10:wrap type="square" anchorx="margin"/>
              </v:shape>
            </w:pict>
          </mc:Fallback>
        </mc:AlternateConten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mc:AlternateContent>
          <mc:Choice Requires="wps">
            <w:drawing>
              <wp:anchor distT="0" distB="0" distL="0" distR="114300" simplePos="0" relativeHeight="251660288" behindDoc="0" locked="0" layoutInCell="1" allowOverlap="1">
                <wp:simplePos x="0" y="0"/>
                <wp:positionH relativeFrom="margin">
                  <wp:posOffset>-68580</wp:posOffset>
                </wp:positionH>
                <wp:positionV relativeFrom="paragraph">
                  <wp:posOffset>86360</wp:posOffset>
                </wp:positionV>
                <wp:extent cx="6097905" cy="1056005"/>
                <wp:effectExtent l="3175" t="1905" r="4445" b="889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056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503"/>
                              <w:gridCol w:w="5103"/>
                            </w:tblGrid>
                            <w:tr w:rsidR="00C06188">
                              <w:tc>
                                <w:tcPr>
                                  <w:tcW w:w="4503" w:type="dxa"/>
                                  <w:shd w:val="clear" w:color="auto" w:fill="auto"/>
                                </w:tcPr>
                                <w:p w:rsidR="00C06188" w:rsidRDefault="00C06188">
                                  <w:pPr>
                                    <w:ind w:right="-1"/>
                                    <w:jc w:val="center"/>
                                  </w:pPr>
                                  <w:r>
                                    <w:t>Покупатель</w:t>
                                  </w:r>
                                </w:p>
                                <w:p w:rsidR="00C06188" w:rsidRDefault="00C06188">
                                  <w:pPr>
                                    <w:ind w:right="-1"/>
                                    <w:jc w:val="center"/>
                                  </w:pPr>
                                </w:p>
                              </w:tc>
                              <w:tc>
                                <w:tcPr>
                                  <w:tcW w:w="5103" w:type="dxa"/>
                                  <w:shd w:val="clear" w:color="auto" w:fill="auto"/>
                                </w:tcPr>
                                <w:p w:rsidR="00C06188" w:rsidRDefault="00C06188">
                                  <w:pPr>
                                    <w:ind w:right="-1"/>
                                    <w:jc w:val="center"/>
                                  </w:pPr>
                                  <w:r>
                                    <w:t>Поставщик</w:t>
                                  </w:r>
                                </w:p>
                                <w:p w:rsidR="00C06188" w:rsidRDefault="00C06188">
                                  <w:pPr>
                                    <w:ind w:right="-1"/>
                                    <w:jc w:val="center"/>
                                  </w:pPr>
                                </w:p>
                              </w:tc>
                            </w:tr>
                            <w:tr w:rsidR="00C06188">
                              <w:trPr>
                                <w:trHeight w:val="1114"/>
                              </w:trPr>
                              <w:tc>
                                <w:tcPr>
                                  <w:tcW w:w="4503" w:type="dxa"/>
                                  <w:shd w:val="clear" w:color="auto" w:fill="auto"/>
                                </w:tcPr>
                                <w:p w:rsidR="00C06188" w:rsidRDefault="00C06188">
                                  <w:pPr>
                                    <w:snapToGrid w:val="0"/>
                                    <w:ind w:right="-1"/>
                                    <w:rPr>
                                      <w:sz w:val="20"/>
                                      <w:szCs w:val="20"/>
                                    </w:rPr>
                                  </w:pPr>
                                </w:p>
                              </w:tc>
                              <w:tc>
                                <w:tcPr>
                                  <w:tcW w:w="5103" w:type="dxa"/>
                                  <w:shd w:val="clear" w:color="auto" w:fill="auto"/>
                                </w:tcPr>
                                <w:p w:rsidR="00C06188" w:rsidRDefault="00C06188">
                                  <w:pPr>
                                    <w:ind w:right="-1"/>
                                  </w:pPr>
                                  <w:r>
                                    <w:t xml:space="preserve"> </w:t>
                                  </w:r>
                                </w:p>
                                <w:p w:rsidR="00C06188" w:rsidRDefault="00C06188">
                                  <w:pPr>
                                    <w:ind w:right="-1"/>
                                    <w:jc w:val="center"/>
                                  </w:pPr>
                                </w:p>
                              </w:tc>
                            </w:tr>
                          </w:tbl>
                          <w:p w:rsidR="00C06188" w:rsidRDefault="00C06188" w:rsidP="00C0618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5.4pt;margin-top:6.8pt;width:480.15pt;height:83.1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" stroked="f">
                <v:fill opacity="0"/>
                <v:textbox inset="0,0,0,0">
                  <w:txbxContent>
                    <w:tbl>
                      <w:tblPr>
                        <w:tblW w:w="0" w:type="auto"/>
                        <w:tblInd w:w="108" w:type="dxa"/>
                        <w:tblLayout w:type="fixed"/>
                        <w:tblLook w:val="0000" w:firstRow="0" w:lastRow="0" w:firstColumn="0" w:lastColumn="0" w:noHBand="0" w:noVBand="0"/>
                      </w:tblPr>
                      <w:tblGrid>
                        <w:gridCol w:w="4503"/>
                        <w:gridCol w:w="5103"/>
                      </w:tblGrid>
                      <w:tr w:rsidR="00C06188">
                        <w:tc>
                          <w:tcPr>
                            <w:tcW w:w="4503" w:type="dxa"/>
                            <w:shd w:val="clear" w:color="auto" w:fill="auto"/>
                          </w:tcPr>
                          <w:p w:rsidR="00C06188" w:rsidRDefault="00C06188">
                            <w:pPr>
                              <w:ind w:right="-1"/>
                              <w:jc w:val="center"/>
                            </w:pPr>
                            <w:r>
                              <w:t>Покупатель</w:t>
                            </w:r>
                          </w:p>
                          <w:p w:rsidR="00C06188" w:rsidRDefault="00C06188">
                            <w:pPr>
                              <w:ind w:right="-1"/>
                              <w:jc w:val="center"/>
                            </w:pPr>
                          </w:p>
                        </w:tc>
                        <w:tc>
                          <w:tcPr>
                            <w:tcW w:w="5103" w:type="dxa"/>
                            <w:shd w:val="clear" w:color="auto" w:fill="auto"/>
                          </w:tcPr>
                          <w:p w:rsidR="00C06188" w:rsidRDefault="00C06188">
                            <w:pPr>
                              <w:ind w:right="-1"/>
                              <w:jc w:val="center"/>
                            </w:pPr>
                            <w:r>
                              <w:t>Поставщик</w:t>
                            </w:r>
                          </w:p>
                          <w:p w:rsidR="00C06188" w:rsidRDefault="00C06188">
                            <w:pPr>
                              <w:ind w:right="-1"/>
                              <w:jc w:val="center"/>
                            </w:pPr>
                          </w:p>
                        </w:tc>
                      </w:tr>
                      <w:tr w:rsidR="00C06188">
                        <w:trPr>
                          <w:trHeight w:val="1114"/>
                        </w:trPr>
                        <w:tc>
                          <w:tcPr>
                            <w:tcW w:w="4503" w:type="dxa"/>
                            <w:shd w:val="clear" w:color="auto" w:fill="auto"/>
                          </w:tcPr>
                          <w:p w:rsidR="00C06188" w:rsidRDefault="00C06188">
                            <w:pPr>
                              <w:snapToGrid w:val="0"/>
                              <w:ind w:right="-1"/>
                              <w:rPr>
                                <w:sz w:val="20"/>
                                <w:szCs w:val="20"/>
                              </w:rPr>
                            </w:pPr>
                          </w:p>
                        </w:tc>
                        <w:tc>
                          <w:tcPr>
                            <w:tcW w:w="5103" w:type="dxa"/>
                            <w:shd w:val="clear" w:color="auto" w:fill="auto"/>
                          </w:tcPr>
                          <w:p w:rsidR="00C06188" w:rsidRDefault="00C06188">
                            <w:pPr>
                              <w:ind w:right="-1"/>
                            </w:pPr>
                            <w:r>
                              <w:t xml:space="preserve"> </w:t>
                            </w:r>
                          </w:p>
                          <w:p w:rsidR="00C06188" w:rsidRDefault="00C06188">
                            <w:pPr>
                              <w:ind w:right="-1"/>
                              <w:jc w:val="center"/>
                            </w:pPr>
                          </w:p>
                        </w:tc>
                      </w:tr>
                    </w:tbl>
                    <w:p w:rsidR="00C06188" w:rsidRDefault="00C06188" w:rsidP="00C06188">
                      <w:r>
                        <w:t xml:space="preserve"> </w:t>
                      </w:r>
                    </w:p>
                  </w:txbxContent>
                </v:textbox>
                <w10:wrap type="square" anchorx="margin"/>
              </v:shape>
            </w:pict>
          </mc:Fallback>
        </mc:AlternateContent>
      </w: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firstLine="540"/>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Приложение № 3</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ПРОЕКТ МУНИЦИПАЛЬНОГО КОНТРАКТА  № _________</w:t>
      </w:r>
    </w:p>
    <w:p w:rsidR="00C06188" w:rsidRPr="00C06188" w:rsidRDefault="00C06188" w:rsidP="00C06188">
      <w:pPr>
        <w:keepNext/>
        <w:keepLines/>
        <w:widowControl w:val="0"/>
        <w:suppressLineNumbers/>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bCs/>
          <w:sz w:val="24"/>
          <w:szCs w:val="24"/>
          <w:lang w:eastAsia="zh-CN"/>
        </w:rPr>
        <w:t xml:space="preserve">на выполнение работ  в целях  оказания гуманитарной помощи либо ликвидации последствий чрезвычайных ситуаций природного или техногенного характера </w:t>
      </w: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д. Третьяково                                                                                                  «____»________2016 г</w:t>
      </w:r>
    </w:p>
    <w:p w:rsidR="00C06188" w:rsidRPr="00C06188" w:rsidRDefault="00C06188" w:rsidP="00C06188">
      <w:pPr>
        <w:tabs>
          <w:tab w:val="left" w:leader="underscore" w:pos="8006"/>
        </w:tabs>
        <w:autoSpaceDE w:val="0"/>
        <w:spacing w:after="0" w:line="240" w:lineRule="auto"/>
        <w:ind w:firstLine="709"/>
        <w:jc w:val="both"/>
        <w:rPr>
          <w:rFonts w:ascii="Times New Roman" w:eastAsia="Times New Roman" w:hAnsi="Times New Roman" w:cs="Times New Roman"/>
          <w:b/>
          <w:sz w:val="24"/>
          <w:szCs w:val="24"/>
          <w:lang w:eastAsia="zh-CN"/>
        </w:rPr>
      </w:pPr>
    </w:p>
    <w:p w:rsidR="00C06188" w:rsidRPr="00C06188" w:rsidRDefault="00C06188" w:rsidP="00C06188">
      <w:pPr>
        <w:tabs>
          <w:tab w:val="left" w:leader="underscore" w:pos="8006"/>
        </w:tabs>
        <w:autoSpaceDE w:val="0"/>
        <w:spacing w:after="0" w:line="240" w:lineRule="auto"/>
        <w:ind w:firstLine="709"/>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sz w:val="24"/>
          <w:szCs w:val="24"/>
          <w:lang w:eastAsia="zh-CN"/>
        </w:rPr>
        <w:t>Администрация  Третьяковского сельского  поселения Духовщинского района Смоленской области,</w:t>
      </w:r>
      <w:r w:rsidRPr="00C06188">
        <w:rPr>
          <w:rFonts w:ascii="Times New Roman" w:eastAsia="Times New Roman" w:hAnsi="Times New Roman" w:cs="Times New Roman"/>
          <w:sz w:val="24"/>
          <w:szCs w:val="24"/>
          <w:lang w:eastAsia="zh-CN"/>
        </w:rPr>
        <w:t xml:space="preserve"> в лице Главы муниципального образования Третьяковского сельского поселения Духовщинского района Смоленской области Иванкова Александра Николаевича, действующая на основании Устава Третьяковского сельского поселения Духовщинского района Смоленской  области, именуемая в дальнейшем «Заказчик», с одной стороны и</w:t>
      </w:r>
      <w:r w:rsidRPr="00C06188">
        <w:rPr>
          <w:rFonts w:ascii="Times New Roman" w:eastAsia="Times New Roman" w:hAnsi="Times New Roman" w:cs="Times New Roman"/>
          <w:lang w:eastAsia="zh-CN"/>
        </w:rPr>
        <w:t xml:space="preserve">  _____________________________________________, именуемое в дальнейшем «Подрядчик», в лице _______________________________________________________, действующего на основании _____________, с другой стороны, совместно именуемые «Стороны», с соблюдением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___________________________________, заключили настоящий муниципальный контракт (далее - Контракт) о нижеследующем:</w:t>
      </w:r>
    </w:p>
    <w:p w:rsidR="00C06188" w:rsidRPr="00C06188" w:rsidRDefault="00C06188" w:rsidP="00C06188">
      <w:pPr>
        <w:autoSpaceDE w:val="0"/>
        <w:spacing w:after="0" w:line="240" w:lineRule="auto"/>
        <w:ind w:firstLine="919"/>
        <w:jc w:val="center"/>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bCs/>
          <w:sz w:val="24"/>
          <w:szCs w:val="24"/>
          <w:lang w:eastAsia="zh-CN"/>
        </w:rPr>
        <w:t>1. Предмет контракта</w:t>
      </w:r>
    </w:p>
    <w:p w:rsidR="00C06188" w:rsidRPr="00C06188" w:rsidRDefault="00C06188" w:rsidP="00C06188">
      <w:pPr>
        <w:autoSpaceDE w:val="0"/>
        <w:spacing w:after="0" w:line="240" w:lineRule="auto"/>
        <w:ind w:firstLine="919"/>
        <w:jc w:val="center"/>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 xml:space="preserve">         </w:t>
      </w:r>
      <w:r w:rsidRPr="00C06188">
        <w:rPr>
          <w:rFonts w:ascii="Times New Roman" w:eastAsia="Times New Roman" w:hAnsi="Times New Roman" w:cs="Times New Roman"/>
          <w:sz w:val="24"/>
          <w:szCs w:val="24"/>
          <w:lang w:eastAsia="ar-SA"/>
        </w:rPr>
        <w:tab/>
        <w:t>1.1. Подрядчик обязуется выполнить работы</w:t>
      </w: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ar-SA"/>
        </w:rPr>
        <w:t>_______________________________________________________________________________.</w:t>
      </w:r>
    </w:p>
    <w:p w:rsidR="00C06188" w:rsidRPr="00C06188" w:rsidRDefault="00C06188" w:rsidP="00C06188">
      <w:pPr>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Заказчик обязуется принять результаты работ и оплатить их.</w:t>
      </w:r>
    </w:p>
    <w:p w:rsidR="00C06188" w:rsidRPr="00C06188" w:rsidRDefault="00C06188" w:rsidP="00C06188">
      <w:pPr>
        <w:tabs>
          <w:tab w:val="left" w:pos="709"/>
        </w:tab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1.2. Подрядчик выполняет работы, предусмотренные настоящим контрактом в полном соответствии с______________________, утвержден__ Заказчиком, соблюдением требований санитарных норм,  правил техники безопасности,  пожарной безопасности, охране окружающей среды, в соответствии с действующим законодательством и нормативными актами.</w:t>
      </w:r>
    </w:p>
    <w:p w:rsidR="00C06188" w:rsidRPr="00C06188" w:rsidRDefault="00C06188" w:rsidP="00C06188">
      <w:pPr>
        <w:tabs>
          <w:tab w:val="left" w:pos="720"/>
          <w:tab w:val="left" w:pos="1109"/>
        </w:tabs>
        <w:autoSpaceDE w:val="0"/>
        <w:spacing w:after="0" w:line="240" w:lineRule="auto"/>
        <w:ind w:firstLine="919"/>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2. Цена контракта</w:t>
      </w:r>
    </w:p>
    <w:p w:rsidR="00C06188" w:rsidRPr="00C06188" w:rsidRDefault="00C06188" w:rsidP="00C06188">
      <w:pPr>
        <w:tabs>
          <w:tab w:val="left" w:pos="410"/>
          <w:tab w:val="left" w:pos="720"/>
          <w:tab w:val="left" w:leader="underscore" w:pos="8136"/>
        </w:tabs>
        <w:autoSpaceDE w:val="0"/>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2.1. Общая цена настоящего контракта составляет _______________ (____________________) руб. __ коп., в том числе НДС.</w:t>
      </w:r>
    </w:p>
    <w:p w:rsidR="00C06188" w:rsidRPr="00C06188" w:rsidRDefault="00C06188" w:rsidP="00C06188">
      <w:pPr>
        <w:suppressAutoHyphens/>
        <w:autoSpaceDE w:val="0"/>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 xml:space="preserve">В случае если Подрядчик является </w:t>
      </w:r>
      <w:r w:rsidRPr="00C06188">
        <w:rPr>
          <w:rFonts w:ascii="Times New Roman" w:eastAsia="Times New Roman" w:hAnsi="Times New Roman" w:cs="Times New Roman"/>
          <w:sz w:val="24"/>
          <w:szCs w:val="24"/>
          <w:lang w:eastAsia="zh-CN"/>
        </w:rPr>
        <w:t>физическим лицом (за исключением индивидуального предпринимателя или иного лица, занимающегося частной практикой), то цена контракта подлежит уменьшению на размер налоговых платежей, которые связаны с оплатой контракта (</w:t>
      </w:r>
      <w:hyperlink r:id="rId31" w:history="1">
        <w:r w:rsidRPr="00C06188">
          <w:rPr>
            <w:rFonts w:ascii="Times New Roman" w:eastAsia="Times New Roman" w:hAnsi="Times New Roman" w:cs="Times New Roman"/>
            <w:color w:val="0000FF"/>
            <w:sz w:val="24"/>
            <w:szCs w:val="24"/>
            <w:u w:val="single"/>
            <w:lang w:eastAsia="zh-CN"/>
          </w:rPr>
          <w:t>ч. 13 ст. 34</w:t>
        </w:r>
      </w:hyperlink>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bCs/>
          <w:sz w:val="24"/>
          <w:szCs w:val="24"/>
          <w:lang w:eastAsia="ar-SA"/>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06188">
        <w:rPr>
          <w:rFonts w:ascii="Times New Roman" w:eastAsia="Times New Roman" w:hAnsi="Times New Roman" w:cs="Times New Roman"/>
          <w:sz w:val="24"/>
          <w:szCs w:val="24"/>
          <w:lang w:eastAsia="zh-CN"/>
        </w:rPr>
        <w:t>)</w:t>
      </w:r>
      <w:r w:rsidRPr="00C06188">
        <w:rPr>
          <w:rFonts w:ascii="Times New Roman" w:eastAsia="Times New Roman" w:hAnsi="Times New Roman" w:cs="Times New Roman"/>
          <w:sz w:val="24"/>
          <w:szCs w:val="24"/>
          <w:lang w:eastAsia="ar-SA"/>
        </w:rPr>
        <w:t>.</w:t>
      </w:r>
    </w:p>
    <w:p w:rsidR="00C06188" w:rsidRPr="00C06188" w:rsidRDefault="00C06188" w:rsidP="00C06188">
      <w:pPr>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 xml:space="preserve">         </w:t>
      </w:r>
      <w:r w:rsidRPr="00C06188">
        <w:rPr>
          <w:rFonts w:ascii="Times New Roman" w:eastAsia="Times New Roman" w:hAnsi="Times New Roman" w:cs="Times New Roman"/>
          <w:sz w:val="24"/>
          <w:szCs w:val="24"/>
          <w:lang w:eastAsia="ar-SA"/>
        </w:rPr>
        <w:tab/>
        <w:t xml:space="preserve"> 2.2. Цена контракта является твердой и не может изменяться в ходе его исполнения, за исключением случаев, предусмотренных настоящим контрактом и действующим законодательством.</w:t>
      </w:r>
    </w:p>
    <w:p w:rsidR="00C06188" w:rsidRPr="00C06188" w:rsidRDefault="00C06188" w:rsidP="00C06188">
      <w:pPr>
        <w:tabs>
          <w:tab w:val="left" w:pos="709"/>
        </w:tabs>
        <w:spacing w:after="0" w:line="240" w:lineRule="auto"/>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2.3. Цена контракта включает в себя стоимость работ в полном объеме с учетом затрат на уплату налогов, таможенных пошлин, сборов и других обязательных платежей, а также затраты на транспортировку рабочих, стоимость материалов, доставку и разгрузку необходимого оборудования, материалов и прочие затраты.</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sz w:val="24"/>
          <w:szCs w:val="24"/>
          <w:lang w:eastAsia="zh-CN"/>
        </w:rPr>
        <w:t xml:space="preserve">        </w:t>
      </w:r>
      <w:r w:rsidRPr="00C06188">
        <w:rPr>
          <w:rFonts w:ascii="Times New Roman" w:eastAsia="Times New Roman" w:hAnsi="Times New Roman" w:cs="Times New Roman"/>
          <w:bCs/>
          <w:sz w:val="24"/>
          <w:szCs w:val="24"/>
          <w:lang w:eastAsia="zh-CN"/>
        </w:rPr>
        <w:tab/>
        <w:t xml:space="preserve"> 2.4. Цена Контракта может быть снижена по соглашению Сторон без изменения предусмотренных Контрактом объема работ</w:t>
      </w:r>
      <w:r w:rsidRPr="00C06188">
        <w:rPr>
          <w:rFonts w:ascii="Times New Roman" w:eastAsia="Times New Roman" w:hAnsi="Times New Roman" w:cs="Times New Roman"/>
          <w:sz w:val="24"/>
          <w:szCs w:val="24"/>
          <w:lang w:eastAsia="zh-CN"/>
        </w:rPr>
        <w:t>, качества работ и используемых при выполнении работ товаров и иных условий контракта.</w:t>
      </w:r>
    </w:p>
    <w:p w:rsidR="00C06188" w:rsidRPr="00C06188" w:rsidRDefault="00C06188" w:rsidP="00C06188">
      <w:pPr>
        <w:tabs>
          <w:tab w:val="left" w:pos="709"/>
        </w:tab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2.5. Настоящий Контракт предусматривает право Заказчика по согласованию с Подрядчиком в ходе исполнения Контракта изменить не более чем на десять процентов объема предусмотренных Контрактом работ при изменении потребности в таких работах.</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единицы работы, но не более чем на десять процентов цены Контракта, а при внесении</w:t>
      </w:r>
      <w:r w:rsidRPr="00C06188">
        <w:rPr>
          <w:rFonts w:ascii="Times New Roman" w:eastAsia="Times New Roman" w:hAnsi="Times New Roman" w:cs="Times New Roman"/>
          <w:b/>
          <w:sz w:val="24"/>
          <w:szCs w:val="24"/>
          <w:lang w:eastAsia="zh-CN"/>
        </w:rPr>
        <w:t xml:space="preserve"> </w:t>
      </w:r>
      <w:r w:rsidRPr="00C06188">
        <w:rPr>
          <w:rFonts w:ascii="Times New Roman" w:eastAsia="Times New Roman" w:hAnsi="Times New Roman" w:cs="Times New Roman"/>
          <w:sz w:val="24"/>
          <w:szCs w:val="24"/>
          <w:lang w:eastAsia="zh-CN"/>
        </w:rPr>
        <w:t>соответствующих изменений в Контракт в связи с сокращением потребности в соответствующем объеме работ Стороны обязаны уменьшить цену Контракта указанным образом.</w:t>
      </w:r>
    </w:p>
    <w:p w:rsidR="00C06188" w:rsidRPr="00C06188" w:rsidRDefault="00C06188" w:rsidP="00C06188">
      <w:pPr>
        <w:autoSpaceDE w:val="0"/>
        <w:spacing w:after="0" w:line="240" w:lineRule="auto"/>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2.6. Аванс не предусмотрен.</w:t>
      </w:r>
    </w:p>
    <w:p w:rsidR="00C06188" w:rsidRPr="00C06188" w:rsidRDefault="00C06188" w:rsidP="00C06188">
      <w:pPr>
        <w:autoSpaceDE w:val="0"/>
        <w:spacing w:after="0" w:line="240" w:lineRule="auto"/>
        <w:ind w:firstLine="851"/>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3. Порядок расчетов</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3.1. </w:t>
      </w:r>
      <w:r w:rsidRPr="00C06188">
        <w:rPr>
          <w:rFonts w:ascii="Times New Roman" w:eastAsia="Calibri" w:hAnsi="Times New Roman" w:cs="Times New Roman"/>
          <w:sz w:val="24"/>
          <w:szCs w:val="24"/>
          <w:lang w:eastAsia="zh-CN"/>
        </w:rPr>
        <w:t>Оплата производится в пределах установленных лимитов на текущий финансовый год</w:t>
      </w:r>
      <w:r w:rsidRPr="00C06188">
        <w:rPr>
          <w:rFonts w:ascii="Times New Roman" w:eastAsia="Times New Roman" w:hAnsi="Times New Roman" w:cs="Times New Roman"/>
          <w:sz w:val="24"/>
          <w:szCs w:val="24"/>
          <w:lang w:eastAsia="zh-CN"/>
        </w:rPr>
        <w:t xml:space="preserve"> на основании счета (счета-фактуры). </w:t>
      </w:r>
      <w:r w:rsidRPr="00C06188">
        <w:rPr>
          <w:rFonts w:ascii="Times New Roman" w:eastAsia="Calibri" w:hAnsi="Times New Roman" w:cs="Times New Roman"/>
          <w:sz w:val="24"/>
          <w:szCs w:val="24"/>
          <w:lang w:eastAsia="zh-CN"/>
        </w:rPr>
        <w:t xml:space="preserve">Расчет осуществляется </w:t>
      </w:r>
      <w:r w:rsidRPr="00C06188">
        <w:rPr>
          <w:rFonts w:ascii="Times New Roman" w:eastAsia="Times New Roman" w:hAnsi="Times New Roman" w:cs="Times New Roman"/>
          <w:sz w:val="24"/>
          <w:szCs w:val="24"/>
          <w:lang w:eastAsia="zh-CN"/>
        </w:rPr>
        <w:t xml:space="preserve"> после подписания Сторонами акта сдачи-приёмки результатов работ, включая устранение выявленных недостатков,       </w:t>
      </w:r>
      <w:r w:rsidRPr="00C06188">
        <w:rPr>
          <w:rFonts w:ascii="Times New Roman" w:eastAsia="Times New Roman" w:hAnsi="Times New Roman" w:cs="Times New Roman"/>
          <w:b/>
          <w:sz w:val="24"/>
          <w:szCs w:val="24"/>
          <w:u w:val="single"/>
          <w:lang w:eastAsia="zh-CN"/>
        </w:rPr>
        <w:t>в течение  30 дней</w:t>
      </w:r>
      <w:r w:rsidRPr="00C06188">
        <w:rPr>
          <w:rFonts w:ascii="Times New Roman" w:eastAsia="Times New Roman" w:hAnsi="Times New Roman" w:cs="Times New Roman"/>
          <w:sz w:val="24"/>
          <w:szCs w:val="24"/>
          <w:lang w:eastAsia="zh-CN"/>
        </w:rPr>
        <w:t>.</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3.2. Оплата по Контракту  может быть осуществлена путем выплаты Подрядчику суммы, уменьшенной на сумму неустойки (штрафа, пеней), наложенных Заказчиком в соответствии с Контрактом. </w:t>
      </w:r>
    </w:p>
    <w:p w:rsidR="00C06188" w:rsidRPr="00C06188" w:rsidRDefault="00C06188" w:rsidP="00C06188">
      <w:pPr>
        <w:spacing w:after="0" w:line="240" w:lineRule="auto"/>
        <w:ind w:left="34"/>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3.3. Оплата по Контракту осуществляется Заказчиком по безналичному расчету путем перечисления денежных средств на расчетный счёт Подрядчика, указанный в Контракте.</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3.4. Финансирование  предусмотренных  контрактом  работ    производится  в  пределах    установленных лимитов на текущий финансовый год.</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3.5. В случае изменения лимитов финансирования, Стороны Контракта, в рамках действующего законодательства, должны согласовать сроки, а если необходимо, и другие условия исполнения Контракта.</w:t>
      </w:r>
    </w:p>
    <w:p w:rsidR="00C06188" w:rsidRPr="00C06188" w:rsidRDefault="00C06188" w:rsidP="00C06188">
      <w:pPr>
        <w:spacing w:after="0" w:line="240" w:lineRule="auto"/>
        <w:ind w:right="-426"/>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autoSpaceDE w:val="0"/>
        <w:spacing w:after="0" w:line="240" w:lineRule="auto"/>
        <w:jc w:val="center"/>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b/>
          <w:sz w:val="24"/>
          <w:szCs w:val="24"/>
          <w:lang w:eastAsia="zh-CN"/>
        </w:rPr>
        <w:t xml:space="preserve">4. </w:t>
      </w:r>
      <w:r w:rsidRPr="00C06188">
        <w:rPr>
          <w:rFonts w:ascii="Times New Roman" w:eastAsia="Times New Roman" w:hAnsi="Times New Roman" w:cs="Times New Roman"/>
          <w:b/>
          <w:bCs/>
          <w:sz w:val="24"/>
          <w:szCs w:val="24"/>
          <w:lang w:eastAsia="zh-CN"/>
        </w:rPr>
        <w:t>Права и обязанности сторон</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 xml:space="preserve"> 4.1. Заказчик вправе:</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4.1.1. Требовать от Подрядчика  надлежащего исполнения обязательств в соответствии с условиями настоящего Контракта.</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4.1.3. Запрашивать у Подрядчика информацию о ходе и состоянии исполнения обязательств по настоящему Контракту.</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4.1.4. Проверять ход и качество работ, выполняемых Подрядчиком, не вмешиваясь в его деятельность.</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4.1.5. Осуществлять контроль за порядком и сроками выполнения работ по Контракту.</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4.1.6.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4.1.7.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4.1.8.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 </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4.1.9. В случае просрочки исполнения Подрядчиком обязательств (в том числе гарантийных обязательства), предусмотренных Контрактом, а также в иных случаях ненадлежащего исполнения Подрядчиком обязательств, предусмотренных Контрактом, направлять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по настоящему Контракту.</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4.1.10.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п.8.5 настоящего Контракта. </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4.1.11. В случае если окончание срока действия Контракта повлекло прекращение обязательств Сторон по Контракту, но при этом имеются основания, требовать от Подрядчика  оплаты неустойки (штрафа, пени) за неисполнение или ненадлежащее исполнение обязательств по Контракту: </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4.1.11.1. В течение 30 календарных дней с даты окончания срока действия Контракта направить Подрядчику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C06188" w:rsidRPr="00C06188" w:rsidRDefault="00C06188" w:rsidP="00C06188">
      <w:pPr>
        <w:autoSpaceDE w:val="0"/>
        <w:spacing w:after="0" w:line="240" w:lineRule="auto"/>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4.1.11.2. При неоплате в установленный срок Подрядчиком неустойки не позднее 30 календарных дней с даты истечения срока для оплаты неустойки, указанного в претензионном письме,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 xml:space="preserve">     </w:t>
      </w:r>
      <w:r w:rsidRPr="00C06188">
        <w:rPr>
          <w:rFonts w:ascii="Times New Roman" w:eastAsia="Times New Roman" w:hAnsi="Times New Roman" w:cs="Times New Roman"/>
          <w:b/>
          <w:sz w:val="24"/>
          <w:szCs w:val="24"/>
          <w:lang w:eastAsia="zh-CN"/>
        </w:rPr>
        <w:tab/>
        <w:t xml:space="preserve"> 4.2. Заказчик обязан:</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4.2.1. Своевременно предоставлять разъяснения и уточнения по запросам Подрядчика в части выполнения работ в соответствии с  условиями настоящего Контракта.</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4.2.2.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 xml:space="preserve"> 4.2.3.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C06188" w:rsidRPr="00C06188" w:rsidRDefault="00C06188" w:rsidP="00C06188">
      <w:pPr>
        <w:autoSpaceDE w:val="0"/>
        <w:spacing w:after="0" w:line="240" w:lineRule="auto"/>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4.2.4. Своевременно принять и оплатить выполненные работы в соответствии с условиями настоящего Контракта.</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4.3. Подрядчик вправе:</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4.3.1.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 </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4.3.2. Требовать своевременной оплаты выполненных работ в соответствии с условиями настоящего Контракту.</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4.3.3. Завершить работы в более короткий срок, чем предусмотрено настоящим Контрактом по согласованию с Заказчиком.</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4.3.4. Требовать своевременного подписания Заказчиком акта о приемке выполненных работ по настоящему Контракту.</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
          <w:sz w:val="24"/>
          <w:szCs w:val="24"/>
          <w:lang w:eastAsia="zh-CN"/>
        </w:rPr>
        <w:t>4.4. Подрядчик обязан:</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sz w:val="24"/>
          <w:szCs w:val="24"/>
          <w:lang w:eastAsia="zh-CN"/>
        </w:rPr>
        <w:t>4.4.1. До начала выполнения работ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4.4.2. Выполнить все работы, предусмотренные по настоящему Контракту в объеме, указанном в Техническом задании, в сроки, установленные в настоящем Контракте.</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4.4.3. 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4.4.4. Выполнить работы в соответствии с Локальным сметным расчетом, требованиями государственных стандартов, действующих строительных норм и правил, технических регламентов, санитарных норм и правил.</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4.4.5.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сохранности объектов культурного наследия. Нести ответственность за любые нарушения правил и требований по охране труда, а также за последствия этих нарушений.</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4.4.6. Обеспечивать представителям Заказчика возможность осуществления контроля за ходом выполнения работ, качеством используемых товаров и материалов, предоставлять по их требованию исполнительную документацию, другую  необходимую документацию,  отчеты о ходе выполнения работ.</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sz w:val="24"/>
          <w:szCs w:val="24"/>
          <w:lang w:eastAsia="zh-CN"/>
        </w:rPr>
        <w:t>4.4.7. Извещать Заказчика за 3 рабочих дня о сроках завершения работ, которые подлежат проверке.</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Cs/>
          <w:sz w:val="24"/>
          <w:szCs w:val="24"/>
          <w:lang w:eastAsia="zh-CN"/>
        </w:rPr>
        <w:t>4.4.8.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sz w:val="24"/>
          <w:szCs w:val="24"/>
          <w:lang w:eastAsia="zh-CN"/>
        </w:rPr>
        <w:t xml:space="preserve">4.4.9. </w:t>
      </w:r>
      <w:r w:rsidRPr="00C06188">
        <w:rPr>
          <w:rFonts w:ascii="Times New Roman" w:eastAsia="Times New Roman" w:hAnsi="Times New Roman" w:cs="Times New Roman"/>
          <w:sz w:val="24"/>
          <w:szCs w:val="24"/>
          <w:lang w:eastAsia="zh-CN"/>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4.4.10.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sz w:val="24"/>
          <w:szCs w:val="24"/>
          <w:lang w:eastAsia="zh-CN"/>
        </w:rPr>
        <w:t>4.4.11.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sz w:val="24"/>
          <w:szCs w:val="24"/>
          <w:lang w:eastAsia="zh-CN"/>
        </w:rPr>
        <w:t xml:space="preserve">4.4.12. </w:t>
      </w:r>
      <w:r w:rsidRPr="00C06188">
        <w:rPr>
          <w:rFonts w:ascii="Times New Roman" w:eastAsia="Times New Roman" w:hAnsi="Times New Roman" w:cs="Times New Roman"/>
          <w:sz w:val="24"/>
          <w:szCs w:val="24"/>
          <w:lang w:eastAsia="zh-CN"/>
        </w:rPr>
        <w:t>Предоставлять по запросу Заказчика в сроки, указанные в таком запросе, информацию о ходе исполнения обязательств по настоящему Контракту.</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4.4.13.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 xml:space="preserve">  4.4.14. Исполнять иные обязательства, предусмотренные действующим законодательством и Контрактом.</w:t>
      </w: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5. Порядок сдачи-приемки выполненных работ</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5.1. Условия выполнения работ: в соответствии со сметной документацией, с условиями Контракта, в том числе приложениями к нему.</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5.2. Сроки выполнения и сдачи промежуточных этапов и отдельных видов работ определяются графиком производства работ.</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5.3. На момент заключения настоящего Контракта дата окончания выполнения работ является исходной для определения Заказчиком имущественных санкций в случае нарушения Подрядчиком сроков выполнения работ.</w:t>
      </w:r>
    </w:p>
    <w:p w:rsidR="00C06188" w:rsidRPr="00C06188" w:rsidRDefault="00C06188" w:rsidP="00C06188">
      <w:pPr>
        <w:shd w:val="clear" w:color="auto" w:fill="FFFFFF"/>
        <w:tabs>
          <w:tab w:val="left" w:pos="720"/>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5.4. Подрядчик в соответствии с требованиями настоящего Контракта передает Заказчику выполненные работы.</w:t>
      </w:r>
    </w:p>
    <w:p w:rsidR="00C06188" w:rsidRPr="00C06188" w:rsidRDefault="00C06188" w:rsidP="00C06188">
      <w:pPr>
        <w:tabs>
          <w:tab w:val="left" w:pos="901"/>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 окончанию выполнения работ Подрядчик  обязан сообщить  Заказчику о готовности к сдаче результата выполненных по Контракту работ и представить Заказчику в срок не позднее 2 рабочих дней с момента окончания срока выполнения работ два экземпляра документов, подтверждающих факт выполнения работ, акта о приемке выполненных работ (форма № КС-2), справки о стоимости выполненных работ и затрат (форма № КС-3), счета, счета-фактуры.</w:t>
      </w:r>
    </w:p>
    <w:p w:rsidR="00C06188" w:rsidRPr="00C06188" w:rsidRDefault="00C06188" w:rsidP="00C06188">
      <w:pPr>
        <w:spacing w:after="0" w:line="240" w:lineRule="auto"/>
        <w:ind w:firstLine="708"/>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5.5. Заказчик в течение 2 (двух) рабочих дней после дня окончания работ и предоставления Подрядчиком необходимых документов, подтверждающих факт выполнения работ, осуществляет приемку выполненных работ и, в случае установления полного соответствия выполненных работ требованиям настоящего Контракта, подписывает двусторонний акт о приемке  выполненных работ.</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5.6. Для проверки выполненных подрядчиком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Заказчик вправе не отказывать в приемке выполненных работ в случае выявления несоответствия таких работ условиям Контракта, если выявленное несоответствие не препятствует приемке работ и устранено Подрядчиком.</w:t>
      </w: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5.7. По решению Заказчика для приемки выполненных работ  может создаваться приемочная комиссия, которая состоит не менее чем из пяти человек.</w:t>
      </w:r>
    </w:p>
    <w:p w:rsidR="00C06188" w:rsidRPr="00C06188" w:rsidRDefault="00C06188" w:rsidP="00C06188">
      <w:pPr>
        <w:autoSpaceDE w:val="0"/>
        <w:spacing w:after="0" w:line="240" w:lineRule="auto"/>
        <w:jc w:val="both"/>
        <w:rPr>
          <w:rFonts w:ascii="Times New Roman" w:eastAsia="Times New Roman" w:hAnsi="Times New Roman" w:cs="Times New Roman"/>
          <w:spacing w:val="5"/>
          <w:sz w:val="24"/>
          <w:szCs w:val="24"/>
          <w:lang w:eastAsia="zh-CN"/>
        </w:rPr>
      </w:pPr>
      <w:r w:rsidRPr="00C06188">
        <w:rPr>
          <w:rFonts w:ascii="Times New Roman" w:eastAsia="Times New Roman" w:hAnsi="Times New Roman" w:cs="Times New Roman"/>
          <w:sz w:val="24"/>
          <w:szCs w:val="24"/>
          <w:lang w:eastAsia="zh-CN"/>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6188" w:rsidRPr="00C06188" w:rsidRDefault="00C06188" w:rsidP="00C06188">
      <w:pPr>
        <w:shd w:val="clear" w:color="auto" w:fill="FFFFFF"/>
        <w:tabs>
          <w:tab w:val="left" w:pos="1416"/>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pacing w:val="5"/>
          <w:sz w:val="24"/>
          <w:szCs w:val="24"/>
          <w:lang w:eastAsia="zh-CN"/>
        </w:rPr>
        <w:t xml:space="preserve">             5.8. В случае обнаружения Заказчиком при проведении приемки работ недостатков в выполненной работе Сторонами составляется акт, в котором фиксируется перечень недостатков (дефектов) и сроки их устранения Подрядчиком. </w:t>
      </w:r>
      <w:r w:rsidRPr="00C06188">
        <w:rPr>
          <w:rFonts w:ascii="Times New Roman" w:eastAsia="Times New Roman" w:hAnsi="Times New Roman" w:cs="Times New Roman"/>
          <w:sz w:val="24"/>
          <w:szCs w:val="24"/>
          <w:lang w:eastAsia="zh-CN"/>
        </w:rPr>
        <w:t>Подрядчик обязан устранить все обнаруженные недостатки своими силами и за свой счет в сроки, указанные в акте.</w:t>
      </w:r>
    </w:p>
    <w:p w:rsidR="00C06188" w:rsidRPr="00C06188" w:rsidRDefault="00C06188" w:rsidP="00C06188">
      <w:pPr>
        <w:shd w:val="clear" w:color="auto" w:fill="FFFFFF"/>
        <w:tabs>
          <w:tab w:val="left" w:pos="1416"/>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5.9.</w:t>
      </w:r>
      <w:r w:rsidRPr="00C06188">
        <w:rPr>
          <w:rFonts w:ascii="Times New Roman" w:eastAsia="Times New Roman" w:hAnsi="Times New Roman" w:cs="Times New Roman"/>
          <w:spacing w:val="5"/>
          <w:sz w:val="24"/>
          <w:szCs w:val="24"/>
          <w:lang w:eastAsia="zh-CN"/>
        </w:rPr>
        <w:t xml:space="preserve"> Работы считаются принятыми с момента подписания Сторонами акта </w:t>
      </w:r>
      <w:r w:rsidRPr="00C06188">
        <w:rPr>
          <w:rFonts w:ascii="Times New Roman" w:eastAsia="Times New Roman" w:hAnsi="Times New Roman" w:cs="Times New Roman"/>
          <w:sz w:val="24"/>
          <w:szCs w:val="24"/>
          <w:lang w:eastAsia="zh-CN"/>
        </w:rPr>
        <w:t>о приемке выполненных работ</w:t>
      </w:r>
      <w:r w:rsidRPr="00C06188">
        <w:rPr>
          <w:rFonts w:ascii="Times New Roman" w:eastAsia="Times New Roman" w:hAnsi="Times New Roman" w:cs="Times New Roman"/>
          <w:spacing w:val="5"/>
          <w:sz w:val="24"/>
          <w:szCs w:val="24"/>
          <w:lang w:eastAsia="zh-CN"/>
        </w:rPr>
        <w:t>.</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5.10.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5.11. Результаты отдельного этапа исполнения Контракта, информация о выполненной работе отражаются Заказчиком в отчете, размещаемом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5.12. Заказчик вправе отказаться от приемки выполненных работ в случае обнаружения дефектов, возникших по вине Подрядчика. В этом случае Сторонами составляется Акт, в котором фиксируется перечень дефектов (недоделок), сроки их устранения Подрядчиком и дата новой приемки.</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5.13. Подрядчик обязан устранить все обнаруженные недостатки своими силами и за свой счет в сроки, указанные в Акте,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5.14. Устранение Подрядчиком в установленные сроки выявленных Заказчиком недостатков не освобождает его от уплаты штрафных санкций за нарушение сроков выполнения работ, установленных разделом 5 настоящего Контракта.</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5.15. Работы, выполненные субподрядчиками, Подрядчик сдает таким же образом, что и работы, выполненные своими силами, с привлечением к сдаче субподрядчиков в случае необходимости.</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5.16. При сдаче работ Подрядчик обязан письменно сообщить Заказчику и эксплуатирующей организации о требованиях, которые необходимо соблюдать для эффективного и безопасного использования результатов работы, а так же о возможных последствиях при несоблюдении этих требований.</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5.17. Риски случайной гибели или случайного повреждения объекта/результата выполненных работ переходят от Подрядчика к Заказчику с момента подписания акта о приемке  выполненных работ (КС-2).</w:t>
      </w:r>
    </w:p>
    <w:p w:rsidR="00C06188" w:rsidRPr="00C06188" w:rsidRDefault="00C06188" w:rsidP="00C06188">
      <w:pPr>
        <w:tabs>
          <w:tab w:val="center" w:pos="1440"/>
          <w:tab w:val="center" w:pos="4677"/>
          <w:tab w:val="right" w:pos="9355"/>
        </w:tabs>
        <w:spacing w:after="0" w:line="240" w:lineRule="auto"/>
        <w:contextualSpacing/>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5.18. Для проверки соответствия выполненных работ условиям настоящего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 в соответствии с порядком, предусмотренным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C06188" w:rsidRPr="00C06188" w:rsidRDefault="00C06188" w:rsidP="00C06188">
      <w:pPr>
        <w:tabs>
          <w:tab w:val="left" w:pos="0"/>
        </w:tabs>
        <w:suppressAutoHyphens/>
        <w:autoSpaceDE w:val="0"/>
        <w:spacing w:after="0" w:line="240" w:lineRule="auto"/>
        <w:ind w:firstLine="919"/>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6. Гарантии качества, гарантийные обязательства</w:t>
      </w:r>
      <w:r w:rsidRPr="00C06188">
        <w:rPr>
          <w:rFonts w:ascii="Times New Roman" w:eastAsia="Times New Roman" w:hAnsi="Times New Roman" w:cs="Times New Roman"/>
          <w:sz w:val="24"/>
          <w:szCs w:val="24"/>
          <w:lang w:eastAsia="zh-CN"/>
        </w:rPr>
        <w:t xml:space="preserve"> </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6.1. Подрядчик гарантирует качество и безопасность результата работ в соответствии с настоящим Контрактом, в объеме, указанном в локальном сметном расчете, действующими стандартами и техническими требованиями, установленными в Российской Федерации.</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6.2. Подрядчик несет ответственность за качественное выполнение работ в соответствии со ст. 721 Гражданского кодекса Российской Федерации.</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6.3. Гарантийный срок на выполненные работы составляет ____  месяцев с момента подписания сторонами акта сдачи-приёмки результатов работ. </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6.4. Если в период гарантийной эксплуатации Объекта обнаружатся недостатки вследствие некачественно выполненных работ, использования материалов  ненадлежащего качества, то  Подрядчик обязан устранить их своими средствами и за свой счет в разумные сроки, согласованные с Заказчиком. </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Срок гарантийной эксплуатации результата выполненных работ в этом случае продлевается соответственно на период устранения недостатков (дефектов).</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6.5. Наличие недостатков (дефектов) и сроки их устранения фиксируются двусторонним актом, а в случае неявки Подрядчика - односторонним.</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6.6. Для участия в составлении акта, фиксирующего недостатки (дефекты), согласования порядка и сроков их устранения Подрядчик обязан направить своего представителя в срок, указанный в извещении Заказчиком.</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sz w:val="24"/>
          <w:szCs w:val="24"/>
          <w:lang w:eastAsia="zh-CN"/>
        </w:rPr>
        <w:tab/>
        <w:t>6.7. При отказе Подрядчика от составления или подписания Акта Заказчик составляет односторонний Акт с привлечением независимых специалистов – экспертов, все расходы по которым, при установлении вины Подрядчика, предъявляются ему в полном объеме.</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ar-SA"/>
        </w:rPr>
      </w:pPr>
      <w:r w:rsidRPr="00C06188">
        <w:rPr>
          <w:rFonts w:ascii="Times New Roman" w:eastAsia="Times New Roman" w:hAnsi="Times New Roman" w:cs="Times New Roman"/>
          <w:b/>
          <w:bCs/>
          <w:sz w:val="24"/>
          <w:szCs w:val="24"/>
          <w:lang w:eastAsia="zh-CN"/>
        </w:rPr>
        <w:t>7. Ответственность сторон и порядок рассмотрения споров</w:t>
      </w:r>
    </w:p>
    <w:p w:rsidR="00C06188" w:rsidRPr="00C06188" w:rsidRDefault="00C06188" w:rsidP="00C06188">
      <w:pPr>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 xml:space="preserve">       </w:t>
      </w:r>
      <w:r w:rsidRPr="00C06188">
        <w:rPr>
          <w:rFonts w:ascii="Times New Roman" w:eastAsia="Times New Roman" w:hAnsi="Times New Roman" w:cs="Times New Roman"/>
          <w:sz w:val="24"/>
          <w:szCs w:val="24"/>
          <w:lang w:eastAsia="ar-SA"/>
        </w:rPr>
        <w:tab/>
        <w:t>7.1. За неисполнение или ненадлежащее исполнение настоящего контракта Стороны несут ответственность в соответствии с действующим законодательством Российской Федерации.</w:t>
      </w:r>
    </w:p>
    <w:p w:rsidR="00C06188" w:rsidRPr="00C06188" w:rsidRDefault="00C06188" w:rsidP="00C06188">
      <w:pPr>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06188" w:rsidRPr="00C06188" w:rsidRDefault="00C06188" w:rsidP="00C06188">
      <w:pPr>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П = (Ц - В) x С,</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где:</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Ц - цена контракта;</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С - размер ставки.</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Размер ставки определяется по формуле:</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993775" cy="2546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solidFill>
                      <a:srgbClr val="FFFFFF"/>
                    </a:solidFill>
                    <a:ln>
                      <a:noFill/>
                    </a:ln>
                  </pic:spPr>
                </pic:pic>
              </a:graphicData>
            </a:graphic>
          </wp:inline>
        </w:drawing>
      </w:r>
      <w:r w:rsidRPr="00C06188">
        <w:rPr>
          <w:rFonts w:ascii="Times New Roman" w:eastAsia="Times New Roman" w:hAnsi="Times New Roman" w:cs="Times New Roman"/>
          <w:sz w:val="24"/>
          <w:szCs w:val="24"/>
          <w:lang w:eastAsia="ar-SA"/>
        </w:rPr>
        <w:t>,</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где:</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270510" cy="2546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solidFill>
                      <a:srgbClr val="FFFFFF"/>
                    </a:solidFill>
                    <a:ln>
                      <a:noFill/>
                    </a:ln>
                  </pic:spPr>
                </pic:pic>
              </a:graphicData>
            </a:graphic>
          </wp:inline>
        </w:drawing>
      </w:r>
      <w:r w:rsidRPr="00C06188">
        <w:rPr>
          <w:rFonts w:ascii="Times New Roman" w:eastAsia="Times New Roman" w:hAnsi="Times New Roman" w:cs="Times New Roman"/>
          <w:sz w:val="24"/>
          <w:szCs w:val="24"/>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ДП - количество дней просрочки.</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Коэффициент К определяется по формуле:</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1176655" cy="42164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6655" cy="421640"/>
                    </a:xfrm>
                    <a:prstGeom prst="rect">
                      <a:avLst/>
                    </a:prstGeom>
                    <a:solidFill>
                      <a:srgbClr val="FFFFFF"/>
                    </a:solidFill>
                    <a:ln>
                      <a:noFill/>
                    </a:ln>
                  </pic:spPr>
                </pic:pic>
              </a:graphicData>
            </a:graphic>
          </wp:inline>
        </w:drawing>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где:</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ДП - количество дней просрочки;</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ДК - срок исполнения обязательства по контракту (количество дней).</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 xml:space="preserve">7.2. В случае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Заказчик направляет Подрядчику требование об уплате штрафа. </w:t>
      </w:r>
    </w:p>
    <w:p w:rsidR="00C06188" w:rsidRPr="00C06188" w:rsidRDefault="00C06188" w:rsidP="00C06188">
      <w:pPr>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 xml:space="preserve"> Размер штрафа устанавливается в виде фиксированной суммы в размере ___________________________ рублей ___ копеек (________ % цены контракта), определенном в порядке, установленном Постановлением Правительства РФ от 25.11.2013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 xml:space="preserve">7.3.В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7.4. В случае ненадлежащего исполнение Заказчиком обязательств, предусмотренных контрактом, за исключением просрочки исполнения обязательств, предусмотренных контрактом, Подрядчиком вправе потребовать уплаты штрафа.</w:t>
      </w:r>
    </w:p>
    <w:p w:rsidR="00C06188" w:rsidRPr="00C06188" w:rsidRDefault="00C06188" w:rsidP="00C06188">
      <w:pPr>
        <w:spacing w:after="0" w:line="240" w:lineRule="auto"/>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Размер штрафа устанавливается в виде фиксированной суммы в размере ___________________________ рублей ___ копеек (________ % цены контракта), определенном в порядке, установленном Постановлением Правительства РФ от 25.11.2013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7.5. В случае просрочки исполнения Подрядчиком обязательства, предусмотренного контрактом, Подрядчик оплачивает Заказчику неустойку.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0,1 процента стоимости просроченного исполнением обязательства.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7.6.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Times New Roman" w:hAnsi="Times New Roman" w:cs="Times New Roman"/>
          <w:sz w:val="24"/>
          <w:szCs w:val="24"/>
          <w:lang w:eastAsia="ar-SA"/>
        </w:rPr>
        <w:t>7.7.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7.9. В соответствии с действующим законодательством Подрядчик несет ответственность перед организациями и гражданами за вред, причиненный:</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при производстве работ, предусмотренных контрактом;</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в течение гарантийного срока вследствие несоблюдения технологии производства работ, и (или) применения материалов, не соответствующих ГОСТам и (или) иным документам, указанным в настоящем контракте.</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7.10. Подрядчик несет имущественную, административную и иную ответственность перед третьими лицами за последствия неисполнения,  ненадлежащего исполнения обязательств по контракту, в том числе из-за возникших дефектов по вине Подрядчика в период гарантийной эксплуатации.</w:t>
      </w:r>
    </w:p>
    <w:p w:rsidR="00C06188" w:rsidRPr="00C06188" w:rsidRDefault="00C06188" w:rsidP="00C06188">
      <w:pPr>
        <w:spacing w:after="0" w:line="240" w:lineRule="auto"/>
        <w:ind w:firstLine="919"/>
        <w:jc w:val="both"/>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8. Обстоятельства непреодолимой силы</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8.4. Если обстоятельства, указанные в </w:t>
      </w:r>
      <w:hyperlink r:id="rId35" w:history="1">
        <w:r w:rsidRPr="00C06188">
          <w:rPr>
            <w:rFonts w:ascii="Times New Roman" w:eastAsia="Times New Roman" w:hAnsi="Times New Roman" w:cs="Times New Roman"/>
            <w:color w:val="0000FF"/>
            <w:sz w:val="24"/>
            <w:szCs w:val="24"/>
            <w:u w:val="single"/>
            <w:lang w:eastAsia="zh-CN"/>
          </w:rPr>
          <w:t>п. 8.1</w:t>
        </w:r>
      </w:hyperlink>
      <w:r w:rsidRPr="00C06188">
        <w:rPr>
          <w:rFonts w:ascii="Times New Roman" w:eastAsia="Times New Roman" w:hAnsi="Times New Roman" w:cs="Times New Roman"/>
          <w:sz w:val="24"/>
          <w:szCs w:val="24"/>
          <w:lang w:eastAsia="zh-CN"/>
        </w:rPr>
        <w:t xml:space="preserve"> настоящего Контракта, будут длиться более 2 (двух)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9. Изменение, расторжение Контракта</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9.1. Изменение условий Контракта допускается, если они подписаны уполномоченными представителями сторон и выполнены в соответствии со статьей 95 Федерального закона № 44-ФЗ.</w:t>
      </w:r>
    </w:p>
    <w:p w:rsidR="00C06188" w:rsidRPr="00C06188" w:rsidRDefault="00C06188" w:rsidP="00C06188">
      <w:pPr>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9.2.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в порядке, предусмотренном   статьей 95 Федерального закона № 44-ФЗ.</w:t>
      </w:r>
    </w:p>
    <w:p w:rsidR="00C06188" w:rsidRPr="00C06188" w:rsidRDefault="00C06188" w:rsidP="00C06188">
      <w:pPr>
        <w:spacing w:after="0" w:line="240" w:lineRule="auto"/>
        <w:ind w:firstLine="709"/>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
          <w:bCs/>
          <w:sz w:val="24"/>
          <w:szCs w:val="24"/>
          <w:lang w:eastAsia="zh-CN"/>
        </w:rPr>
        <w:t xml:space="preserve">                                                      10. Разрешение споров</w:t>
      </w:r>
    </w:p>
    <w:p w:rsidR="00C06188" w:rsidRPr="00C06188" w:rsidRDefault="00C06188" w:rsidP="00C06188">
      <w:pPr>
        <w:spacing w:after="0" w:line="240" w:lineRule="auto"/>
        <w:ind w:firstLine="708"/>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Cs/>
          <w:sz w:val="24"/>
          <w:szCs w:val="24"/>
          <w:lang w:eastAsia="zh-CN"/>
        </w:rPr>
        <w:t>10.1. Все споры и разногласия, которые могут возникнуть между Сторонами по вопросам, не нашедшим своего разрешения  в тексте Контракта, будут разрешаться путем  переговоров между Сторонами.</w:t>
      </w:r>
    </w:p>
    <w:p w:rsidR="00C06188" w:rsidRPr="00C06188" w:rsidRDefault="00C06188" w:rsidP="00C06188">
      <w:pPr>
        <w:spacing w:after="0" w:line="240" w:lineRule="auto"/>
        <w:ind w:firstLine="708"/>
        <w:jc w:val="both"/>
        <w:rPr>
          <w:rFonts w:ascii="Times New Roman" w:eastAsia="Times New Roman" w:hAnsi="Times New Roman" w:cs="Times New Roman"/>
          <w:bCs/>
          <w:sz w:val="24"/>
          <w:szCs w:val="24"/>
          <w:lang w:eastAsia="zh-CN"/>
        </w:rPr>
      </w:pPr>
      <w:r w:rsidRPr="00C06188">
        <w:rPr>
          <w:rFonts w:ascii="Times New Roman" w:eastAsia="Times New Roman" w:hAnsi="Times New Roman" w:cs="Times New Roman"/>
          <w:bCs/>
          <w:sz w:val="24"/>
          <w:szCs w:val="24"/>
          <w:lang w:eastAsia="zh-CN"/>
        </w:rPr>
        <w:t>10.2. В случае невозможности разрешения разногласий путем переговоров, они подлежат рассмотрению в Арбитражном суде Смоленской  области.</w:t>
      </w:r>
    </w:p>
    <w:p w:rsidR="00C06188" w:rsidRPr="00C06188" w:rsidRDefault="00C06188" w:rsidP="00C06188">
      <w:pPr>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Cs/>
          <w:sz w:val="24"/>
          <w:szCs w:val="24"/>
          <w:lang w:eastAsia="zh-CN"/>
        </w:rPr>
        <w:t>10.3. Требование об исполнении или о расторжении настоящего Контракта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течение 10 рабочих дней с момента получения другой Стороной такого требования.</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ru-RU"/>
        </w:rPr>
      </w:pPr>
      <w:r w:rsidRPr="00C06188">
        <w:rPr>
          <w:rFonts w:ascii="Times New Roman" w:eastAsia="Times New Roman" w:hAnsi="Times New Roman" w:cs="Times New Roman"/>
          <w:b/>
          <w:bCs/>
          <w:sz w:val="24"/>
          <w:szCs w:val="24"/>
          <w:lang w:eastAsia="zh-CN"/>
        </w:rPr>
        <w:t>11. Прочие условия</w:t>
      </w:r>
    </w:p>
    <w:p w:rsidR="00C06188" w:rsidRPr="00C06188" w:rsidRDefault="00C06188" w:rsidP="00C06188">
      <w:pPr>
        <w:tabs>
          <w:tab w:val="left" w:pos="0"/>
        </w:tabs>
        <w:suppressAutoHyphens/>
        <w:autoSpaceDE w:val="0"/>
        <w:spacing w:after="0" w:line="240" w:lineRule="auto"/>
        <w:contextualSpacing/>
        <w:jc w:val="both"/>
        <w:rPr>
          <w:rFonts w:ascii="Calibri" w:eastAsia="Times New Roman" w:hAnsi="Calibri" w:cs="Calibri"/>
          <w:lang w:eastAsia="zh-CN"/>
        </w:rPr>
      </w:pPr>
      <w:r w:rsidRPr="00C06188">
        <w:rPr>
          <w:rFonts w:ascii="Times New Roman" w:eastAsia="Times New Roman" w:hAnsi="Times New Roman" w:cs="Times New Roman"/>
          <w:sz w:val="24"/>
          <w:szCs w:val="24"/>
          <w:lang w:eastAsia="ru-RU"/>
        </w:rPr>
        <w:tab/>
        <w:t>11.1. Настоящий контракт вступает в силу с момента подписания обеими сторонами и действует до полного исполнения принятых Сторонами обязательств.</w:t>
      </w:r>
    </w:p>
    <w:p w:rsidR="00C06188" w:rsidRPr="00C06188" w:rsidRDefault="00C06188" w:rsidP="00C06188">
      <w:p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11.2.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представлением оригинала.</w:t>
      </w:r>
    </w:p>
    <w:p w:rsidR="00C06188" w:rsidRPr="00C06188" w:rsidRDefault="00C06188" w:rsidP="00C06188">
      <w:p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11.3. Во всем, что не предусмотрено настоящим контрактом, Стороны руководствуются действующим законодательством Российской Федерации.</w:t>
      </w:r>
    </w:p>
    <w:p w:rsidR="00C06188" w:rsidRPr="00C06188" w:rsidRDefault="00C06188" w:rsidP="00C06188">
      <w:p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11.4. Настоящий контракт составлен в 2 (двух) экземплярах, имеющих одинаковую юридическую силу. </w:t>
      </w:r>
    </w:p>
    <w:p w:rsidR="00C06188" w:rsidRPr="00C06188" w:rsidRDefault="00C06188" w:rsidP="00C06188">
      <w:pPr>
        <w:tabs>
          <w:tab w:val="left" w:pos="0"/>
        </w:tabs>
        <w:autoSpaceDE w:val="0"/>
        <w:spacing w:after="0" w:line="240" w:lineRule="auto"/>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ab/>
        <w:t>11.5. Приложение к настоящему контракту, являющееся его неотъемлемой частью:</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b/>
          <w:sz w:val="24"/>
          <w:szCs w:val="24"/>
          <w:lang w:eastAsia="zh-CN"/>
        </w:rPr>
        <w:t>12. Юридические адреса, банковские реквизиты и подписи Сторон</w:t>
      </w:r>
    </w:p>
    <w:p w:rsidR="00C06188" w:rsidRPr="00C06188" w:rsidRDefault="00C06188" w:rsidP="00C06188">
      <w:pPr>
        <w:spacing w:after="0" w:line="240" w:lineRule="auto"/>
        <w:ind w:right="-1"/>
        <w:jc w:val="center"/>
        <w:rPr>
          <w:rFonts w:ascii="Times New Roman" w:eastAsia="Times New Roman" w:hAnsi="Times New Roman" w:cs="Times New Roman"/>
          <w:b/>
          <w:sz w:val="24"/>
          <w:szCs w:val="24"/>
          <w:lang w:eastAsia="zh-CN"/>
        </w:rPr>
      </w:pPr>
    </w:p>
    <w:tbl>
      <w:tblPr>
        <w:tblW w:w="0" w:type="auto"/>
        <w:tblLayout w:type="fixed"/>
        <w:tblLook w:val="0000" w:firstRow="0" w:lastRow="0" w:firstColumn="0" w:lastColumn="0" w:noHBand="0" w:noVBand="0"/>
      </w:tblPr>
      <w:tblGrid>
        <w:gridCol w:w="4785"/>
        <w:gridCol w:w="4786"/>
      </w:tblGrid>
      <w:tr w:rsidR="00C06188" w:rsidRPr="00C06188" w:rsidTr="00713C12">
        <w:tc>
          <w:tcPr>
            <w:tcW w:w="4785" w:type="dxa"/>
            <w:shd w:val="clear" w:color="auto" w:fill="auto"/>
          </w:tcPr>
          <w:p w:rsidR="00C06188" w:rsidRPr="00C06188" w:rsidRDefault="00C06188" w:rsidP="00C06188">
            <w:pPr>
              <w:widowControl w:val="0"/>
              <w:suppressAutoHyphens/>
              <w:spacing w:after="0" w:line="240" w:lineRule="auto"/>
              <w:ind w:right="17"/>
              <w:jc w:val="center"/>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4"/>
                <w:szCs w:val="24"/>
                <w:lang w:eastAsia="zh-CN"/>
              </w:rPr>
              <w:t>Покупатель:</w:t>
            </w:r>
          </w:p>
          <w:p w:rsidR="00C06188" w:rsidRPr="00C06188" w:rsidRDefault="00C06188" w:rsidP="00C06188">
            <w:pPr>
              <w:tabs>
                <w:tab w:val="left" w:pos="1980"/>
                <w:tab w:val="left" w:pos="582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Администрация Третьяковского сельского   поселения Духовщинского  района   </w:t>
            </w:r>
          </w:p>
          <w:p w:rsidR="00C06188" w:rsidRPr="00C06188" w:rsidRDefault="00C06188" w:rsidP="00C06188">
            <w:pPr>
              <w:tabs>
                <w:tab w:val="left" w:pos="1980"/>
                <w:tab w:val="left" w:pos="582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Смоленской области</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Адрес: 216222, Смоленская область,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Духовщинский район,  д. Третьяково, ул. Московская, д.11</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ИНН 6705003844; КПП 670501001                </w:t>
            </w: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tabs>
                <w:tab w:val="left" w:pos="5055"/>
                <w:tab w:val="left" w:pos="609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р/сч 40204810700000349001</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Отделение  Смоленск  г.Смоленск</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БИК  046614001,  л.с. № 03633013320</w:t>
            </w: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в Финансовом управлении Администрации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МО «Духовщинский район»</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Глава муниципального образования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Третьяковского сельского  поселения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Духовщинского района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Смоленской области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_________________________Иванков А.Н.</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М.П.</w:t>
            </w:r>
          </w:p>
        </w:tc>
        <w:tc>
          <w:tcPr>
            <w:tcW w:w="4786" w:type="dxa"/>
            <w:shd w:val="clear" w:color="auto" w:fill="auto"/>
          </w:tcPr>
          <w:p w:rsidR="00C06188" w:rsidRPr="00C06188" w:rsidRDefault="00C06188" w:rsidP="00C06188">
            <w:pPr>
              <w:widowControl w:val="0"/>
              <w:suppressAutoHyphens/>
              <w:spacing w:after="0" w:line="240" w:lineRule="auto"/>
              <w:ind w:right="17"/>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Поставщик:</w:t>
            </w: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i/>
                <w:sz w:val="24"/>
                <w:szCs w:val="24"/>
                <w:lang w:eastAsia="zh-CN"/>
              </w:rPr>
            </w:pPr>
            <w:r w:rsidRPr="00C06188">
              <w:rPr>
                <w:rFonts w:ascii="Times New Roman" w:eastAsia="Times New Roman" w:hAnsi="Times New Roman" w:cs="Times New Roman"/>
                <w:sz w:val="24"/>
                <w:szCs w:val="24"/>
                <w:lang w:eastAsia="zh-CN"/>
              </w:rPr>
              <w:t xml:space="preserve">___________ _____________________  </w:t>
            </w:r>
          </w:p>
          <w:p w:rsidR="00C06188" w:rsidRPr="00C06188" w:rsidRDefault="00C06188" w:rsidP="00C06188">
            <w:pPr>
              <w:widowControl w:val="0"/>
              <w:suppressAutoHyphens/>
              <w:autoSpaceDE w:val="0"/>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i/>
                <w:sz w:val="24"/>
                <w:szCs w:val="24"/>
                <w:lang w:eastAsia="zh-CN"/>
              </w:rPr>
              <w:t>(подпись)                  (расшифровка подписи)</w:t>
            </w:r>
          </w:p>
          <w:p w:rsidR="00C06188" w:rsidRPr="00C06188" w:rsidRDefault="00C06188" w:rsidP="00C06188">
            <w:pPr>
              <w:widowControl w:val="0"/>
              <w:suppressAutoHyphens/>
              <w:autoSpaceDE w:val="0"/>
              <w:spacing w:after="0" w:line="240" w:lineRule="auto"/>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4"/>
                <w:szCs w:val="24"/>
                <w:lang w:eastAsia="zh-CN"/>
              </w:rPr>
              <w:t>М.П.</w:t>
            </w:r>
          </w:p>
        </w:tc>
      </w:tr>
    </w:tbl>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right"/>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Приложение № 4</w:t>
      </w: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ПРОЕКТ МУНИЦИПАЛЬНОГО КОНТРАКТА  № _________</w:t>
      </w:r>
    </w:p>
    <w:p w:rsidR="00C06188" w:rsidRPr="00C06188" w:rsidRDefault="00C06188" w:rsidP="00C06188">
      <w:pPr>
        <w:keepNext/>
        <w:keepLines/>
        <w:widowControl w:val="0"/>
        <w:suppressLineNumbers/>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bCs/>
          <w:sz w:val="24"/>
          <w:szCs w:val="24"/>
          <w:lang w:eastAsia="zh-CN"/>
        </w:rPr>
        <w:t xml:space="preserve">на оказание услуг  в целях  оказания гуманитарной помощи либо ликвидации последствий чрезвычайных ситуаций природного или техногенного характера </w:t>
      </w:r>
    </w:p>
    <w:p w:rsidR="00C06188" w:rsidRPr="00C06188" w:rsidRDefault="00C06188" w:rsidP="00C06188">
      <w:pPr>
        <w:spacing w:after="0" w:line="240" w:lineRule="auto"/>
        <w:ind w:right="-1"/>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 xml:space="preserve"> д. Третьяково                                                                                                 «____»________2016 г</w:t>
      </w:r>
    </w:p>
    <w:p w:rsidR="00C06188" w:rsidRPr="00C06188" w:rsidRDefault="00C06188" w:rsidP="00C06188">
      <w:pPr>
        <w:tabs>
          <w:tab w:val="left" w:leader="underscore" w:pos="8006"/>
        </w:tabs>
        <w:autoSpaceDE w:val="0"/>
        <w:spacing w:after="0" w:line="240" w:lineRule="auto"/>
        <w:ind w:firstLine="709"/>
        <w:jc w:val="both"/>
        <w:rPr>
          <w:rFonts w:ascii="Times New Roman" w:eastAsia="Times New Roman" w:hAnsi="Times New Roman" w:cs="Times New Roman"/>
          <w:b/>
          <w:sz w:val="24"/>
          <w:szCs w:val="24"/>
          <w:lang w:eastAsia="zh-CN"/>
        </w:rPr>
      </w:pPr>
    </w:p>
    <w:p w:rsidR="00C06188" w:rsidRPr="00C06188" w:rsidRDefault="00C06188" w:rsidP="00C06188">
      <w:pPr>
        <w:tabs>
          <w:tab w:val="left" w:leader="underscore" w:pos="8006"/>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Администрация  Третьяковского сельского поселения Духовщинского района Смоленской области,</w:t>
      </w:r>
      <w:r w:rsidRPr="00C06188">
        <w:rPr>
          <w:rFonts w:ascii="Times New Roman" w:eastAsia="Times New Roman" w:hAnsi="Times New Roman" w:cs="Times New Roman"/>
          <w:sz w:val="24"/>
          <w:szCs w:val="24"/>
          <w:lang w:eastAsia="zh-CN"/>
        </w:rPr>
        <w:t xml:space="preserve"> в лице Главы муниципального образования Третьяковского сельского поселения Духовщинского района Смоленской области Иванкова Александра Николаевича , действующая на основании Устава Третьяковского сельского  поселения Духовщинского района Смоленской  области, именуемая в дальнейшем «Заказчик», с одной стороны и</w:t>
      </w:r>
      <w:r w:rsidRPr="00C06188">
        <w:rPr>
          <w:rFonts w:ascii="Times New Roman" w:eastAsia="Times New Roman" w:hAnsi="Times New Roman" w:cs="Times New Roman"/>
          <w:lang w:eastAsia="zh-CN"/>
        </w:rPr>
        <w:t xml:space="preserve">  _________________________________________ , именуемое в дальнейшем «Исполнитель», в лице _______________________________________________________, действующего на основании _____________, с другой стороны, совместно именуемые «Стороны», с соблюдением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протокола___________________________________, заключили настоящий муниципальный контракт (далее - Контракт) о нижеследующем:</w:t>
      </w:r>
    </w:p>
    <w:p w:rsidR="00C06188" w:rsidRPr="00C06188" w:rsidRDefault="00C06188" w:rsidP="00C06188">
      <w:pPr>
        <w:tabs>
          <w:tab w:val="left" w:pos="1836"/>
        </w:tabs>
        <w:spacing w:after="0" w:line="240" w:lineRule="auto"/>
        <w:ind w:firstLine="709"/>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bCs/>
          <w:sz w:val="24"/>
          <w:szCs w:val="24"/>
          <w:lang w:eastAsia="zh-CN"/>
        </w:rPr>
        <w:t>1. Предмет Контракта</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keepNext/>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1.1. Предметом контракта является: </w:t>
      </w:r>
      <w:r w:rsidRPr="00C06188">
        <w:rPr>
          <w:rFonts w:ascii="Times New Roman" w:eastAsia="Times New Roman" w:hAnsi="Times New Roman" w:cs="Times New Roman"/>
          <w:b/>
          <w:sz w:val="24"/>
          <w:szCs w:val="24"/>
          <w:lang w:eastAsia="zh-CN"/>
        </w:rPr>
        <w:t>оказание услуг по __________________________________________________________________</w:t>
      </w:r>
      <w:r w:rsidRPr="00C06188">
        <w:rPr>
          <w:rFonts w:ascii="Times New Roman" w:eastAsia="Times New Roman" w:hAnsi="Times New Roman" w:cs="Times New Roman"/>
          <w:sz w:val="24"/>
          <w:szCs w:val="24"/>
          <w:lang w:eastAsia="zh-CN"/>
        </w:rPr>
        <w:t xml:space="preserve"> (далее – Услуги).</w:t>
      </w:r>
      <w:r w:rsidRPr="00C06188">
        <w:rPr>
          <w:rFonts w:ascii="Times New Roman" w:eastAsia="Times New Roman" w:hAnsi="Times New Roman" w:cs="Times New Roman"/>
          <w:bCs/>
          <w:sz w:val="24"/>
          <w:szCs w:val="24"/>
          <w:lang w:eastAsia="zh-CN"/>
        </w:rPr>
        <w:t xml:space="preserve"> </w:t>
      </w:r>
    </w:p>
    <w:p w:rsidR="00C06188" w:rsidRPr="00C06188" w:rsidRDefault="00C06188" w:rsidP="00C06188">
      <w:pPr>
        <w:keepNext/>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Заказчик поручает, а Исполнитель принимает на себя обязательства оказать Услуги в соответствии с Техническим заданием (Приложение 1), являющимся неотъемлемой частью контракта, а Заказчик обязуется принять оказанные Услуги и оплатить их в порядке и на условиях, предусмотренных контрактом.</w:t>
      </w:r>
    </w:p>
    <w:p w:rsidR="00C06188" w:rsidRPr="00C06188" w:rsidRDefault="00C06188" w:rsidP="00C06188">
      <w:pPr>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1.2. Объем оказываемых Услуг: в приложении № 1.</w:t>
      </w:r>
    </w:p>
    <w:p w:rsidR="00C06188" w:rsidRPr="00C06188" w:rsidRDefault="00C06188" w:rsidP="00C06188">
      <w:pPr>
        <w:tabs>
          <w:tab w:val="left" w:pos="720"/>
          <w:tab w:val="left" w:pos="1109"/>
        </w:tabs>
        <w:autoSpaceDE w:val="0"/>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bCs/>
          <w:sz w:val="24"/>
          <w:szCs w:val="24"/>
          <w:lang w:eastAsia="zh-CN"/>
        </w:rPr>
        <w:t>2. Цена Контракта</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spacing w:after="0" w:line="240" w:lineRule="auto"/>
        <w:ind w:right="-426" w:firstLine="708"/>
        <w:jc w:val="both"/>
        <w:rPr>
          <w:rFonts w:ascii="Times New Roman" w:eastAsia="Times New Roman" w:hAnsi="Times New Roman" w:cs="Times New Roman"/>
          <w:w w:val="83"/>
          <w:sz w:val="28"/>
          <w:szCs w:val="20"/>
          <w:lang w:eastAsia="zh-CN"/>
        </w:rPr>
      </w:pPr>
      <w:r w:rsidRPr="00C06188">
        <w:rPr>
          <w:rFonts w:ascii="Times New Roman" w:eastAsia="Times New Roman" w:hAnsi="Times New Roman" w:cs="Times New Roman"/>
          <w:w w:val="83"/>
          <w:sz w:val="24"/>
          <w:szCs w:val="24"/>
          <w:lang w:eastAsia="ru-RU"/>
        </w:rPr>
        <w:t>2.1..</w:t>
      </w:r>
      <w:r w:rsidRPr="00C06188">
        <w:rPr>
          <w:rFonts w:ascii="Times New Roman" w:eastAsia="Times New Roman" w:hAnsi="Times New Roman" w:cs="Times New Roman"/>
          <w:w w:val="83"/>
          <w:sz w:val="24"/>
          <w:szCs w:val="24"/>
          <w:lang w:eastAsia="zh-CN"/>
        </w:rPr>
        <w:t xml:space="preserve"> </w:t>
      </w:r>
      <w:r w:rsidRPr="00C06188">
        <w:rPr>
          <w:rFonts w:ascii="Times New Roman" w:eastAsia="Times New Roman" w:hAnsi="Times New Roman" w:cs="Times New Roman"/>
          <w:sz w:val="24"/>
          <w:szCs w:val="24"/>
          <w:lang w:eastAsia="ru-RU"/>
        </w:rPr>
        <w:t>Цена настоящего Контракта определяется протоколом ____________ и составляет ___________ рублей, в том числе налоги.</w:t>
      </w:r>
    </w:p>
    <w:p w:rsidR="00C06188" w:rsidRPr="00C06188" w:rsidRDefault="00C06188" w:rsidP="00C06188">
      <w:pPr>
        <w:spacing w:after="0" w:line="240" w:lineRule="auto"/>
        <w:ind w:right="-426"/>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2.2. В Цену Контракта включена стоимость всех затрат Исполнителя, необходимых для выполнения  Услуг по Контракту, в том числе, расходы на организационные, подготовительные, основные и дополнительные работы, связанные с предметом Контракта, транспортные расходы, расходы на страхование,  уплату налогов, сборов, других обязательных платежей, а также плата за проведение  государственной экспертизы проектной документации и всех прочих затрат Исполнителя, связанных с предметом Контракта, включая возможные услуги, определенно не упомянутые в Техническом задании.</w:t>
      </w:r>
    </w:p>
    <w:p w:rsidR="00C06188" w:rsidRPr="00C06188" w:rsidRDefault="00C06188" w:rsidP="00C06188">
      <w:pPr>
        <w:spacing w:after="0" w:line="240" w:lineRule="auto"/>
        <w:ind w:right="-426"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2.3. Цена Контракта является твердой и может быть изменена только в случаях и в пределах, установленных действующим законодательством РФ и настоящим Контрактом, что оформляется Сторонами дополнительным соглашением к Контракту.</w:t>
      </w:r>
    </w:p>
    <w:p w:rsidR="00C06188" w:rsidRPr="00C06188" w:rsidRDefault="00C06188" w:rsidP="00C06188">
      <w:pPr>
        <w:tabs>
          <w:tab w:val="left" w:pos="709"/>
        </w:tabs>
        <w:spacing w:after="0" w:line="240" w:lineRule="auto"/>
        <w:ind w:right="-426"/>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Цена может быть снижена по соглашению Сторон без изменения, предусмотренного Контрактом количества услуг и иных условий исполнения Контракта. </w:t>
      </w:r>
    </w:p>
    <w:p w:rsidR="00C06188" w:rsidRPr="00C06188" w:rsidRDefault="00C06188" w:rsidP="00C06188">
      <w:pPr>
        <w:spacing w:after="0" w:line="240" w:lineRule="auto"/>
        <w:ind w:right="-426" w:firstLine="236"/>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2.4. Аванс по настоящему Контракту  не предусмотрен.</w:t>
      </w:r>
      <w:r w:rsidRPr="00C06188">
        <w:rPr>
          <w:rFonts w:ascii="Times New Roman" w:eastAsia="Times New Roman" w:hAnsi="Times New Roman" w:cs="Times New Roman"/>
          <w:b/>
          <w:sz w:val="24"/>
          <w:szCs w:val="24"/>
          <w:lang w:eastAsia="zh-CN"/>
        </w:rPr>
        <w:t xml:space="preserve">  </w:t>
      </w:r>
    </w:p>
    <w:p w:rsidR="00C06188" w:rsidRPr="00C06188" w:rsidRDefault="00C06188" w:rsidP="00C06188">
      <w:pPr>
        <w:spacing w:after="0" w:line="240" w:lineRule="auto"/>
        <w:ind w:right="-426"/>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2.5. </w:t>
      </w:r>
      <w:r w:rsidRPr="00C06188">
        <w:rPr>
          <w:rFonts w:ascii="Times New Roman" w:eastAsia="Calibri" w:hAnsi="Times New Roman" w:cs="Times New Roman"/>
          <w:sz w:val="24"/>
          <w:szCs w:val="24"/>
          <w:lang w:eastAsia="zh-CN"/>
        </w:rPr>
        <w:t xml:space="preserve">Оплата по Контракту за выполненные услуги производится </w:t>
      </w:r>
      <w:r w:rsidRPr="00C06188">
        <w:rPr>
          <w:rFonts w:ascii="Times New Roman" w:eastAsia="Times New Roman" w:hAnsi="Times New Roman" w:cs="Times New Roman"/>
          <w:b/>
          <w:sz w:val="24"/>
          <w:szCs w:val="24"/>
          <w:u w:val="single"/>
          <w:lang w:eastAsia="zh-CN"/>
        </w:rPr>
        <w:t>в течение  30 дней</w:t>
      </w:r>
      <w:r w:rsidRPr="00C06188">
        <w:rPr>
          <w:rFonts w:ascii="Times New Roman" w:eastAsia="Calibri" w:hAnsi="Times New Roman" w:cs="Times New Roman"/>
          <w:sz w:val="24"/>
          <w:szCs w:val="24"/>
          <w:lang w:eastAsia="zh-CN"/>
        </w:rPr>
        <w:t xml:space="preserve"> после   подписания Сторонами акта приёмки оказанных услуг и на основании счета (счета-фактуры).</w:t>
      </w:r>
    </w:p>
    <w:p w:rsidR="00C06188" w:rsidRPr="00C06188" w:rsidRDefault="00C06188" w:rsidP="00C06188">
      <w:pPr>
        <w:spacing w:after="0" w:line="240" w:lineRule="auto"/>
        <w:ind w:right="-426" w:firstLine="236"/>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2.6. Оплата по Контракту  может быть осуществлена путем выплаты Исполнителю суммы, уменьшенной на сумму неустойки (штрафа, пеней), наложенных Заказчиком в соответствии с Контрактом. </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right="-426"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2.7. Исполнение обязательства Исполнителя по Контракту по перечислению неустойки (штрафа, пеней) в доход соответствующего бюджета осуществляет Заказчик в случае перечисления Исполнителю оплаты по Контракту, уменьшенной на эту сумму,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(штрафа, пеней). </w:t>
      </w:r>
    </w:p>
    <w:p w:rsidR="00C06188" w:rsidRPr="00C06188" w:rsidRDefault="00C06188" w:rsidP="00C06188">
      <w:pPr>
        <w:spacing w:after="0" w:line="240" w:lineRule="auto"/>
        <w:ind w:left="34" w:right="-426"/>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2.8. Оплата по Контракту осуществляется Заказчиком по безналичному расчету путем перечисления денежных средств на расчетный счёт Исполнителя, указанный в Контракте.</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right="-426"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2.9. Финансирование  предусмотренных  контрактом  услуг   производится  из  бюджета  Третьяковского сельского поселения Духовщинского района Смоленской области в  пределах    установленных лимитов на 2016 год.</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right="-426"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2.10. В случае изменения лимитов финансирования, Стороны Контракта, в рамках действующего законодательства, должны согласовать сроки, а если необходимо, и другие условия исполнения Контракта.</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right="-426"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2.11. Заказчик имеет право досрочной оплаты выполненных услуг при установлении соответствующих лимитов бюджетных обязательств на очередной финансовый год.</w:t>
      </w:r>
    </w:p>
    <w:p w:rsidR="00C06188" w:rsidRPr="00C06188" w:rsidRDefault="00C06188" w:rsidP="00C06188">
      <w:pPr>
        <w:spacing w:after="0" w:line="240" w:lineRule="auto"/>
        <w:ind w:right="-285" w:firstLine="709"/>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2.12. В случае если Исполнителем по контракту является физическое лицо, за исключением индивидуального предпринимателя или иного занимающегося частной практикой лица, сумма, подлежащая уплате физическому лицу (цена контракта), уменьшается на размер налоговых платежей, связанных с оплатой контракта</w:t>
      </w:r>
      <w:r w:rsidRPr="00C06188">
        <w:rPr>
          <w:rFonts w:ascii="Times New Roman" w:eastAsia="Times New Roman" w:hAnsi="Times New Roman" w:cs="Times New Roman"/>
          <w:sz w:val="20"/>
          <w:szCs w:val="20"/>
          <w:lang w:eastAsia="zh-CN"/>
        </w:rPr>
        <w:t xml:space="preserve">. </w:t>
      </w: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3. Порядок расчетов</w:t>
      </w:r>
    </w:p>
    <w:p w:rsidR="00C06188" w:rsidRPr="00C06188" w:rsidRDefault="00C06188" w:rsidP="00C06188">
      <w:pPr>
        <w:spacing w:after="0" w:line="240" w:lineRule="auto"/>
        <w:ind w:firstLine="708"/>
        <w:jc w:val="both"/>
        <w:rPr>
          <w:rFonts w:ascii="Times New Roman" w:eastAsia="Calibri"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3.1. </w:t>
      </w:r>
      <w:r w:rsidRPr="00C06188">
        <w:rPr>
          <w:rFonts w:ascii="Times New Roman" w:eastAsia="Times New Roman" w:hAnsi="Times New Roman" w:cs="Times New Roman"/>
          <w:bCs/>
          <w:sz w:val="24"/>
          <w:szCs w:val="24"/>
          <w:lang w:eastAsia="zh-CN"/>
        </w:rPr>
        <w:t xml:space="preserve">Оплата за оказанные Услуги осуществляется по цене, установленной п. 2.1 </w:t>
      </w:r>
      <w:r w:rsidRPr="00C06188">
        <w:rPr>
          <w:rFonts w:ascii="Times New Roman" w:eastAsia="Times New Roman" w:hAnsi="Times New Roman" w:cs="Times New Roman"/>
          <w:sz w:val="24"/>
          <w:szCs w:val="24"/>
          <w:lang w:eastAsia="zh-CN"/>
        </w:rPr>
        <w:t>контракта</w:t>
      </w:r>
      <w:r w:rsidRPr="00C06188">
        <w:rPr>
          <w:rFonts w:ascii="Times New Roman" w:eastAsia="Times New Roman" w:hAnsi="Times New Roman" w:cs="Times New Roman"/>
          <w:bCs/>
          <w:sz w:val="24"/>
          <w:szCs w:val="24"/>
          <w:lang w:eastAsia="zh-CN"/>
        </w:rPr>
        <w:t>.</w:t>
      </w:r>
    </w:p>
    <w:p w:rsidR="00C06188" w:rsidRPr="00C06188" w:rsidRDefault="00C06188" w:rsidP="00C06188">
      <w:pPr>
        <w:tabs>
          <w:tab w:val="left" w:pos="709"/>
        </w:tabs>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3.2. Расчеты производятся за фактически оказанные надлежащим образом и принятые без замечаний услуги  на основании:</w:t>
      </w:r>
    </w:p>
    <w:p w:rsidR="00C06188" w:rsidRPr="00C06188" w:rsidRDefault="00C06188" w:rsidP="00C06188">
      <w:pPr>
        <w:tabs>
          <w:tab w:val="left" w:pos="709"/>
          <w:tab w:val="left" w:pos="10348"/>
        </w:tabs>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 счета (счета-фактуры),</w:t>
      </w:r>
    </w:p>
    <w:p w:rsidR="00C06188" w:rsidRPr="00C06188" w:rsidRDefault="00C06188" w:rsidP="00C06188">
      <w:pPr>
        <w:tabs>
          <w:tab w:val="left" w:pos="709"/>
          <w:tab w:val="left" w:pos="10348"/>
        </w:tabs>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 xml:space="preserve">- акта приёмки оказанных услуг в 2 экземплярах (далее - Акт), </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Calibri" w:hAnsi="Times New Roman" w:cs="Times New Roman"/>
          <w:sz w:val="24"/>
          <w:szCs w:val="24"/>
          <w:lang w:eastAsia="zh-CN"/>
        </w:rPr>
        <w:t xml:space="preserve">3.3.Заказчик в течение 5 (пяти) рабочих дней осуществляет проверку документов, указанных в п.п.3.2. а также документации, обязательность   предоставления которой  Исполнителем предусмотрена другими пунктами настоящего Контракта, и  при отсутствии  замечаний, подписывает документы, подлежащие подписанию Заказчиком. При  наличии замечаний Заказчик направляет Исполнителю обоснованный отказ с указанием  выявленных недостатков в представленных документах, перечня недостающих документов  и сроков устранения  таких замечаний. </w:t>
      </w:r>
    </w:p>
    <w:p w:rsidR="00C06188" w:rsidRPr="00C06188" w:rsidRDefault="00C06188" w:rsidP="00C06188">
      <w:pPr>
        <w:spacing w:after="0" w:line="240" w:lineRule="auto"/>
        <w:ind w:firstLine="708"/>
        <w:jc w:val="both"/>
        <w:rPr>
          <w:rFonts w:ascii="Times New Roman" w:eastAsia="Calibri"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Calibri" w:hAnsi="Times New Roman" w:cs="Times New Roman"/>
          <w:sz w:val="24"/>
          <w:szCs w:val="24"/>
          <w:lang w:eastAsia="zh-CN"/>
        </w:rPr>
        <w:t xml:space="preserve">Заказчик вправе приостановить выплату сумм, причитающихся Исполнителю по условиям настоящего Контракта и не производить её до момента устранения выявленных нарушений, если при приёмке:  </w:t>
      </w:r>
    </w:p>
    <w:p w:rsidR="00C06188" w:rsidRPr="00C06188" w:rsidRDefault="00C06188" w:rsidP="00C06188">
      <w:pPr>
        <w:spacing w:after="0" w:line="240" w:lineRule="auto"/>
        <w:ind w:firstLine="708"/>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 xml:space="preserve">-   выявлены замечания к качеству и объему оказанных услуг, </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Calibri" w:hAnsi="Times New Roman" w:cs="Times New Roman"/>
          <w:sz w:val="24"/>
          <w:szCs w:val="24"/>
          <w:lang w:eastAsia="zh-CN"/>
        </w:rPr>
        <w:t>- установлено несоответствие оказанной услуги требованиям, установленным  Заказчиком.</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w:t>
      </w:r>
      <w:r w:rsidRPr="00C06188">
        <w:rPr>
          <w:rFonts w:ascii="Times New Roman" w:eastAsia="Calibri" w:hAnsi="Times New Roman" w:cs="Times New Roman"/>
          <w:sz w:val="24"/>
          <w:szCs w:val="24"/>
          <w:lang w:eastAsia="zh-CN"/>
        </w:rPr>
        <w:t>3.4.</w:t>
      </w:r>
      <w:r w:rsidRPr="00C06188">
        <w:rPr>
          <w:rFonts w:ascii="Times New Roman" w:eastAsia="Times New Roman" w:hAnsi="Times New Roman" w:cs="Times New Roman"/>
          <w:sz w:val="24"/>
          <w:szCs w:val="24"/>
          <w:lang w:eastAsia="ar-SA"/>
        </w:rPr>
        <w:t>Оплата по Контракту  может быть осуществлена путем выплаты Исполнителю суммы, уменьшенной на сумму неустойки (штрафа, пеней), наложенных Заказчиком в соответствии с Контрактом.</w:t>
      </w:r>
    </w:p>
    <w:p w:rsidR="00C06188" w:rsidRPr="00C06188" w:rsidRDefault="00C06188" w:rsidP="00C06188">
      <w:pPr>
        <w:tabs>
          <w:tab w:val="left" w:pos="0"/>
          <w:tab w:val="left" w:pos="720"/>
          <w:tab w:val="left" w:pos="1440"/>
          <w:tab w:val="left" w:pos="2160"/>
          <w:tab w:val="left" w:pos="2880"/>
          <w:tab w:val="left" w:pos="3600"/>
          <w:tab w:val="left" w:pos="4320"/>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Исполнение обязательства Исполнителя по Контракту по перечислению неустойки (штрафа, пеней) в доход соответствующего бюджета осуществляет Заказчик в случае перечисления Исполнителю оплаты по Контракту, уменьшенной на эту сумму,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(штрафа, пеней). </w:t>
      </w:r>
    </w:p>
    <w:p w:rsidR="00C06188" w:rsidRPr="00C06188" w:rsidRDefault="00C06188" w:rsidP="00C06188">
      <w:pPr>
        <w:spacing w:after="0" w:line="240" w:lineRule="auto"/>
        <w:ind w:left="34"/>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Оплата по Контракту осуществляется Заказчиком по безналичному расчету путем перечисления денежных средств на расчетный счёт Исполнителя, указанный в настоящем Контракте,</w:t>
      </w:r>
      <w:r w:rsidRPr="00C06188">
        <w:rPr>
          <w:rFonts w:ascii="Times New Roman" w:eastAsia="Times New Roman" w:hAnsi="Times New Roman" w:cs="Times New Roman"/>
          <w:color w:val="FFFFFF"/>
          <w:sz w:val="24"/>
          <w:szCs w:val="24"/>
          <w:lang w:eastAsia="zh-CN"/>
        </w:rPr>
        <w:t xml:space="preserve"> </w:t>
      </w:r>
      <w:r w:rsidRPr="00C06188">
        <w:rPr>
          <w:rFonts w:ascii="Times New Roman" w:eastAsia="Times New Roman" w:hAnsi="Times New Roman" w:cs="Times New Roman"/>
          <w:color w:val="000000"/>
          <w:sz w:val="24"/>
          <w:szCs w:val="24"/>
          <w:lang w:eastAsia="zh-CN"/>
        </w:rPr>
        <w:t xml:space="preserve">в </w:t>
      </w:r>
      <w:r w:rsidRPr="00C06188">
        <w:rPr>
          <w:rFonts w:ascii="Times New Roman" w:eastAsia="Times New Roman" w:hAnsi="Times New Roman" w:cs="Times New Roman"/>
          <w:sz w:val="24"/>
          <w:szCs w:val="24"/>
          <w:lang w:eastAsia="zh-CN"/>
        </w:rPr>
        <w:t>течение ___ дней с даты приемки оказанных услуг.</w:t>
      </w:r>
    </w:p>
    <w:p w:rsidR="00C06188" w:rsidRPr="00C06188" w:rsidRDefault="00C06188" w:rsidP="00C06188">
      <w:pPr>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 xml:space="preserve">3.5. Обязательство Заказчика по оплате </w:t>
      </w:r>
      <w:r w:rsidRPr="00C06188">
        <w:rPr>
          <w:rFonts w:ascii="Times New Roman" w:eastAsia="Times New Roman" w:hAnsi="Times New Roman" w:cs="Times New Roman"/>
          <w:bCs/>
          <w:sz w:val="24"/>
          <w:szCs w:val="24"/>
          <w:lang w:eastAsia="zh-CN"/>
        </w:rPr>
        <w:t>за оказанные Услуги</w:t>
      </w:r>
      <w:r w:rsidRPr="00C06188">
        <w:rPr>
          <w:rFonts w:ascii="Times New Roman" w:eastAsia="Times New Roman" w:hAnsi="Times New Roman" w:cs="Times New Roman"/>
          <w:sz w:val="24"/>
          <w:szCs w:val="24"/>
          <w:lang w:eastAsia="zh-CN"/>
        </w:rPr>
        <w:t xml:space="preserve"> считается исполненным с момента списания денежных средств со счета Заказчика.</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sz w:val="24"/>
          <w:szCs w:val="24"/>
          <w:lang w:eastAsia="zh-CN"/>
        </w:rPr>
        <w:t xml:space="preserve">4. </w:t>
      </w:r>
      <w:r w:rsidRPr="00C06188">
        <w:rPr>
          <w:rFonts w:ascii="Times New Roman" w:eastAsia="Times New Roman" w:hAnsi="Times New Roman" w:cs="Times New Roman"/>
          <w:b/>
          <w:bCs/>
          <w:sz w:val="24"/>
          <w:szCs w:val="24"/>
          <w:lang w:eastAsia="zh-CN"/>
        </w:rPr>
        <w:t>Обязанности и права сторон</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4.1.</w:t>
      </w:r>
      <w:r w:rsidRPr="00C06188">
        <w:rPr>
          <w:rFonts w:ascii="Times New Roman" w:eastAsia="Times New Roman" w:hAnsi="Times New Roman" w:cs="Times New Roman"/>
          <w:i/>
          <w:sz w:val="24"/>
          <w:szCs w:val="24"/>
          <w:lang w:eastAsia="zh-CN"/>
        </w:rPr>
        <w:t xml:space="preserve"> </w:t>
      </w:r>
      <w:r w:rsidRPr="00C06188">
        <w:rPr>
          <w:rFonts w:ascii="Times New Roman" w:eastAsia="Times New Roman" w:hAnsi="Times New Roman" w:cs="Times New Roman"/>
          <w:bCs/>
          <w:iCs/>
          <w:sz w:val="24"/>
          <w:szCs w:val="24"/>
          <w:lang w:eastAsia="zh-CN"/>
        </w:rPr>
        <w:t>Исполнитель обязан:</w:t>
      </w:r>
    </w:p>
    <w:p w:rsidR="00C06188" w:rsidRPr="00C06188" w:rsidRDefault="00C06188" w:rsidP="00C06188">
      <w:pPr>
        <w:tabs>
          <w:tab w:val="left" w:pos="720"/>
          <w:tab w:val="left" w:pos="1109"/>
        </w:tab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4.1.1. Оказать услуги в соответствии с ___________________ (Приложение № 1 к настоящему контракту);</w:t>
      </w:r>
    </w:p>
    <w:p w:rsidR="00C06188" w:rsidRPr="00C06188" w:rsidRDefault="00C06188" w:rsidP="00C06188">
      <w:pPr>
        <w:tabs>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4.1.2.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C06188" w:rsidRPr="00C06188" w:rsidRDefault="00C06188" w:rsidP="00C06188">
      <w:pPr>
        <w:tabs>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4.1.3. Согласовать с Заказчиком точное время и дату приемки оказанных услуг;</w:t>
      </w:r>
    </w:p>
    <w:p w:rsidR="00C06188" w:rsidRPr="00C06188" w:rsidRDefault="00C06188" w:rsidP="00C06188">
      <w:pPr>
        <w:tabs>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4.1.4. Оказать услуги качественно и с соблюдением действующих норм;</w:t>
      </w:r>
    </w:p>
    <w:p w:rsidR="00C06188" w:rsidRPr="00C06188" w:rsidRDefault="00C06188" w:rsidP="00C06188">
      <w:pPr>
        <w:tabs>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4.1.5. По окончании оказания услуг передать результаты оказанных услуг Заказчику в порядке и в сроки, определенные разделом 5 настоящего контракта;</w:t>
      </w:r>
    </w:p>
    <w:p w:rsidR="00C06188" w:rsidRPr="00C06188" w:rsidRDefault="00C06188" w:rsidP="00C06188">
      <w:pPr>
        <w:tabs>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4.1.6. Обеспечивать в ходе исполнения услуг  соблюдение правил  по технике безопасности, охране труда, противопожарной безопасности, производственной  санитарии и охране окружающей среды.</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4.1.7. Представлять Заказчику </w:t>
      </w:r>
      <w:r w:rsidRPr="00C06188">
        <w:rPr>
          <w:rFonts w:ascii="Times New Roman" w:eastAsia="Calibri" w:hAnsi="Times New Roman" w:cs="Times New Roman"/>
          <w:sz w:val="24"/>
          <w:szCs w:val="24"/>
          <w:lang w:eastAsia="zh-CN"/>
        </w:rPr>
        <w:t>счета (счета-фактуры)</w:t>
      </w:r>
      <w:r w:rsidRPr="00C06188">
        <w:rPr>
          <w:rFonts w:ascii="Times New Roman" w:eastAsia="Times New Roman" w:hAnsi="Times New Roman" w:cs="Times New Roman"/>
          <w:sz w:val="24"/>
          <w:szCs w:val="24"/>
          <w:lang w:eastAsia="zh-CN"/>
        </w:rPr>
        <w:t xml:space="preserve">, </w:t>
      </w:r>
      <w:r w:rsidRPr="00C06188">
        <w:rPr>
          <w:rFonts w:ascii="Times New Roman" w:eastAsia="Calibri" w:hAnsi="Times New Roman" w:cs="Times New Roman"/>
          <w:sz w:val="24"/>
          <w:szCs w:val="24"/>
          <w:lang w:eastAsia="zh-CN"/>
        </w:rPr>
        <w:t xml:space="preserve">Акт, </w:t>
      </w:r>
      <w:r w:rsidRPr="00C06188">
        <w:rPr>
          <w:rFonts w:ascii="Times New Roman" w:eastAsia="Times New Roman" w:hAnsi="Times New Roman" w:cs="Times New Roman"/>
          <w:sz w:val="24"/>
          <w:szCs w:val="24"/>
          <w:lang w:eastAsia="zh-CN"/>
        </w:rPr>
        <w:t xml:space="preserve"> расчеты (калькуляцию) всех фактически понесенных затрат с приложением копий платежных документов и другой подтверждающей документацией.</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4.1.8. В установленном порядке и в установленный срок сдать результат оказанных услуг  по настоящему контракту.</w:t>
      </w:r>
    </w:p>
    <w:p w:rsidR="00C06188" w:rsidRPr="00C06188" w:rsidRDefault="00C06188" w:rsidP="00C06188">
      <w:pPr>
        <w:tabs>
          <w:tab w:val="left" w:pos="0"/>
          <w:tab w:val="left" w:pos="709"/>
        </w:tabs>
        <w:autoSpaceDE w:val="0"/>
        <w:spacing w:after="0" w:line="240" w:lineRule="auto"/>
        <w:jc w:val="both"/>
        <w:rPr>
          <w:rFonts w:ascii="Times New Roman" w:eastAsia="Times New Roman" w:hAnsi="Times New Roman" w:cs="Times New Roman"/>
          <w:bCs/>
          <w:iCs/>
          <w:sz w:val="24"/>
          <w:szCs w:val="24"/>
          <w:lang w:eastAsia="zh-CN"/>
        </w:rPr>
      </w:pPr>
      <w:r w:rsidRPr="00C06188">
        <w:rPr>
          <w:rFonts w:ascii="Times New Roman" w:eastAsia="Times New Roman" w:hAnsi="Times New Roman" w:cs="Times New Roman"/>
          <w:sz w:val="24"/>
          <w:szCs w:val="24"/>
          <w:lang w:eastAsia="zh-CN"/>
        </w:rPr>
        <w:tab/>
        <w:t>4.1.9. Исполнять иные обязанности, вытекающие из настоящего контракта.</w:t>
      </w:r>
    </w:p>
    <w:p w:rsidR="00C06188" w:rsidRPr="00C06188" w:rsidRDefault="00C06188" w:rsidP="00C06188">
      <w:pPr>
        <w:tabs>
          <w:tab w:val="left" w:pos="709"/>
        </w:tab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iCs/>
          <w:sz w:val="24"/>
          <w:szCs w:val="24"/>
          <w:lang w:eastAsia="zh-CN"/>
        </w:rPr>
        <w:tab/>
        <w:t>4.2. Исполнитель вправе:</w:t>
      </w:r>
    </w:p>
    <w:p w:rsidR="00C06188" w:rsidRPr="00C06188" w:rsidRDefault="00C06188" w:rsidP="00C06188">
      <w:pPr>
        <w:tabs>
          <w:tab w:val="left" w:pos="709"/>
        </w:tabs>
        <w:autoSpaceDE w:val="0"/>
        <w:spacing w:after="0" w:line="240" w:lineRule="auto"/>
        <w:jc w:val="both"/>
        <w:rPr>
          <w:rFonts w:ascii="Times New Roman" w:eastAsia="Times New Roman" w:hAnsi="Times New Roman" w:cs="Times New Roman"/>
          <w:bCs/>
          <w:iCs/>
          <w:sz w:val="24"/>
          <w:szCs w:val="24"/>
          <w:lang w:eastAsia="zh-CN"/>
        </w:rPr>
      </w:pPr>
      <w:r w:rsidRPr="00C06188">
        <w:rPr>
          <w:rFonts w:ascii="Times New Roman" w:eastAsia="Times New Roman" w:hAnsi="Times New Roman" w:cs="Times New Roman"/>
          <w:sz w:val="24"/>
          <w:szCs w:val="24"/>
          <w:lang w:eastAsia="zh-CN"/>
        </w:rPr>
        <w:tab/>
        <w:t>4.2.1. Привлекать к выполнению услуг по настоящему контракту третьих лиц (соисполнителей).</w:t>
      </w:r>
    </w:p>
    <w:p w:rsidR="00C06188" w:rsidRPr="00C06188" w:rsidRDefault="00C06188" w:rsidP="00C06188">
      <w:pPr>
        <w:tabs>
          <w:tab w:val="left" w:pos="709"/>
        </w:tab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iCs/>
          <w:sz w:val="24"/>
          <w:szCs w:val="24"/>
          <w:lang w:eastAsia="zh-CN"/>
        </w:rPr>
        <w:tab/>
        <w:t>4.3. Заказчик обязан:</w:t>
      </w:r>
    </w:p>
    <w:p w:rsidR="00C06188" w:rsidRPr="00C06188" w:rsidRDefault="00C06188" w:rsidP="00C06188">
      <w:pPr>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4.3.1. Принять оказанные услуги в соответствии с разделом 5 настоящего контракта, при отсутствии претензий относительно качества и других характеристик оказанных услуг и подписать акт приемки оказанных услуг, передать один экземпляр Исполнителю;</w:t>
      </w:r>
    </w:p>
    <w:p w:rsidR="00C06188" w:rsidRPr="00C06188" w:rsidRDefault="00C06188" w:rsidP="00C06188">
      <w:pPr>
        <w:autoSpaceDE w:val="0"/>
        <w:spacing w:after="0" w:line="240" w:lineRule="auto"/>
        <w:jc w:val="both"/>
        <w:rPr>
          <w:rFonts w:ascii="Times New Roman" w:eastAsia="Times New Roman" w:hAnsi="Times New Roman" w:cs="Times New Roman"/>
          <w:bCs/>
          <w:iCs/>
          <w:sz w:val="24"/>
          <w:szCs w:val="24"/>
          <w:lang w:eastAsia="zh-CN"/>
        </w:rPr>
      </w:pPr>
      <w:r w:rsidRPr="00C06188">
        <w:rPr>
          <w:rFonts w:ascii="Times New Roman" w:eastAsia="Times New Roman" w:hAnsi="Times New Roman" w:cs="Times New Roman"/>
          <w:sz w:val="24"/>
          <w:szCs w:val="24"/>
          <w:lang w:eastAsia="zh-CN"/>
        </w:rPr>
        <w:tab/>
        <w:t>4.3.2. Оплатить оказанные услуги в соответствии с условиями настоящего контракта.</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bCs/>
          <w:iCs/>
          <w:sz w:val="24"/>
          <w:szCs w:val="24"/>
          <w:lang w:eastAsia="zh-CN"/>
        </w:rPr>
        <w:tab/>
        <w:t>4.4. Заказчик вправе:</w:t>
      </w:r>
    </w:p>
    <w:p w:rsidR="00C06188" w:rsidRPr="00C06188" w:rsidRDefault="00C06188" w:rsidP="00C06188">
      <w:pPr>
        <w:autoSpaceDE w:val="0"/>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4.4.1. Осуществлять контроль качества и объема оказанных услуг в соответствии с условиями контракта на всех стадиях оказания услуг.</w:t>
      </w:r>
    </w:p>
    <w:p w:rsidR="00C06188" w:rsidRPr="00C06188" w:rsidRDefault="00C06188" w:rsidP="00C06188">
      <w:pPr>
        <w:suppressAutoHyphens/>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suppressAutoHyphens/>
        <w:spacing w:after="0" w:line="240" w:lineRule="auto"/>
        <w:jc w:val="center"/>
        <w:rPr>
          <w:rFonts w:ascii="Times New Roman" w:eastAsia="Times New Roman" w:hAnsi="Times New Roman" w:cs="Times New Roman"/>
          <w:b/>
          <w:sz w:val="24"/>
          <w:szCs w:val="24"/>
          <w:lang w:eastAsia="ar-SA"/>
        </w:rPr>
      </w:pPr>
      <w:r w:rsidRPr="00C06188">
        <w:rPr>
          <w:rFonts w:ascii="Times New Roman" w:eastAsia="Times New Roman" w:hAnsi="Times New Roman" w:cs="Times New Roman"/>
          <w:b/>
          <w:bCs/>
          <w:sz w:val="24"/>
          <w:szCs w:val="24"/>
          <w:lang w:eastAsia="zh-CN"/>
        </w:rPr>
        <w:t xml:space="preserve">5. </w:t>
      </w:r>
      <w:r w:rsidRPr="00C06188">
        <w:rPr>
          <w:rFonts w:ascii="Times New Roman" w:eastAsia="Times New Roman" w:hAnsi="Times New Roman" w:cs="Times New Roman"/>
          <w:b/>
          <w:sz w:val="24"/>
          <w:szCs w:val="24"/>
          <w:lang w:eastAsia="ar-SA"/>
        </w:rPr>
        <w:t>Порядок приемки оказанных услуг</w:t>
      </w:r>
    </w:p>
    <w:p w:rsidR="00C06188" w:rsidRPr="00C06188" w:rsidRDefault="00C06188" w:rsidP="00C06188">
      <w:pPr>
        <w:suppressAutoHyphens/>
        <w:spacing w:after="0" w:line="240" w:lineRule="auto"/>
        <w:jc w:val="center"/>
        <w:rPr>
          <w:rFonts w:ascii="Times New Roman" w:eastAsia="Times New Roman" w:hAnsi="Times New Roman" w:cs="Times New Roman"/>
          <w:b/>
          <w:sz w:val="24"/>
          <w:szCs w:val="24"/>
          <w:lang w:eastAsia="ar-SA"/>
        </w:rPr>
      </w:pPr>
    </w:p>
    <w:p w:rsidR="00C06188" w:rsidRPr="00C06188" w:rsidRDefault="00C06188" w:rsidP="00C06188">
      <w:pPr>
        <w:suppressAutoHyphens/>
        <w:spacing w:after="0" w:line="240" w:lineRule="auto"/>
        <w:ind w:firstLine="708"/>
        <w:jc w:val="both"/>
        <w:rPr>
          <w:rFonts w:ascii="Times New Roman" w:eastAsia="Calibri" w:hAnsi="Times New Roman" w:cs="Times New Roman"/>
          <w:color w:val="000000"/>
          <w:sz w:val="24"/>
          <w:szCs w:val="24"/>
          <w:lang w:eastAsia="zh-CN"/>
        </w:rPr>
      </w:pPr>
      <w:r w:rsidRPr="00C06188">
        <w:rPr>
          <w:rFonts w:ascii="Times New Roman" w:eastAsia="Calibri" w:hAnsi="Times New Roman" w:cs="Times New Roman"/>
          <w:sz w:val="24"/>
          <w:szCs w:val="24"/>
          <w:lang w:eastAsia="ar-SA"/>
        </w:rPr>
        <w:t xml:space="preserve">5.1. </w:t>
      </w:r>
      <w:r w:rsidRPr="00C06188">
        <w:rPr>
          <w:rFonts w:ascii="Times New Roman" w:eastAsia="Calibri" w:hAnsi="Times New Roman" w:cs="Times New Roman"/>
          <w:color w:val="000000"/>
          <w:sz w:val="24"/>
          <w:szCs w:val="24"/>
          <w:lang w:eastAsia="zh-CN"/>
        </w:rPr>
        <w:t>Приемка оказанных по контракту услуг осуществляется по акту приемки оказанных услуг.</w:t>
      </w:r>
    </w:p>
    <w:p w:rsidR="00C06188" w:rsidRPr="00C06188" w:rsidRDefault="00C06188" w:rsidP="00C06188">
      <w:pPr>
        <w:suppressAutoHyphens/>
        <w:spacing w:after="0" w:line="240" w:lineRule="auto"/>
        <w:ind w:firstLine="708"/>
        <w:jc w:val="both"/>
        <w:rPr>
          <w:rFonts w:ascii="Times New Roman" w:eastAsia="Calibri" w:hAnsi="Times New Roman" w:cs="Times New Roman"/>
          <w:color w:val="000000"/>
          <w:sz w:val="24"/>
          <w:szCs w:val="24"/>
          <w:lang w:eastAsia="zh-CN"/>
        </w:rPr>
      </w:pPr>
      <w:r w:rsidRPr="00C06188">
        <w:rPr>
          <w:rFonts w:ascii="Times New Roman" w:eastAsia="Calibri" w:hAnsi="Times New Roman" w:cs="Times New Roman"/>
          <w:color w:val="000000"/>
          <w:sz w:val="24"/>
          <w:szCs w:val="24"/>
          <w:lang w:eastAsia="zh-CN"/>
        </w:rPr>
        <w:t>5.2. Исполнитель представляет Заказчику акты за фактически оказанные услуги.</w:t>
      </w:r>
    </w:p>
    <w:p w:rsidR="00C06188" w:rsidRPr="00C06188" w:rsidRDefault="00C06188" w:rsidP="00C06188">
      <w:pPr>
        <w:suppressAutoHyphens/>
        <w:spacing w:after="0" w:line="240" w:lineRule="auto"/>
        <w:ind w:firstLine="708"/>
        <w:jc w:val="both"/>
        <w:rPr>
          <w:rFonts w:ascii="Times New Roman" w:eastAsia="Calibri" w:hAnsi="Times New Roman" w:cs="Times New Roman"/>
          <w:sz w:val="24"/>
          <w:szCs w:val="24"/>
          <w:lang w:eastAsia="zh-CN"/>
        </w:rPr>
      </w:pPr>
      <w:r w:rsidRPr="00C06188">
        <w:rPr>
          <w:rFonts w:ascii="Times New Roman" w:eastAsia="Calibri" w:hAnsi="Times New Roman" w:cs="Times New Roman"/>
          <w:color w:val="000000"/>
          <w:sz w:val="24"/>
          <w:szCs w:val="24"/>
          <w:lang w:eastAsia="zh-CN"/>
        </w:rPr>
        <w:t xml:space="preserve">5.3 </w:t>
      </w:r>
      <w:r w:rsidRPr="00C06188">
        <w:rPr>
          <w:rFonts w:ascii="Times New Roman" w:eastAsia="Calibri" w:hAnsi="Times New Roman" w:cs="Times New Roman"/>
          <w:bCs/>
          <w:sz w:val="24"/>
          <w:szCs w:val="24"/>
          <w:lang w:eastAsia="zh-CN"/>
        </w:rPr>
        <w:t>Заказчик подписывает Акт в течение 10-ти дней со дня получения от Исполнителя при отсутствии замечаний по качеству и количеству оказанных услуг, в противном случае дает мотивированный отказ.</w:t>
      </w:r>
      <w:r w:rsidRPr="00C06188">
        <w:rPr>
          <w:rFonts w:ascii="Times New Roman" w:eastAsia="Calibri" w:hAnsi="Times New Roman" w:cs="Times New Roman"/>
          <w:sz w:val="24"/>
          <w:szCs w:val="24"/>
          <w:lang w:eastAsia="zh-CN"/>
        </w:rPr>
        <w:t xml:space="preserve"> </w:t>
      </w:r>
    </w:p>
    <w:p w:rsidR="00C06188" w:rsidRPr="00C06188" w:rsidRDefault="00C06188" w:rsidP="00C06188">
      <w:pPr>
        <w:suppressAutoHyphens/>
        <w:spacing w:after="0" w:line="240" w:lineRule="auto"/>
        <w:ind w:firstLine="708"/>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5.4. В случае мотивированного отказа в течение 2-х дней Сторонами составляется двухсторонний акт с перечнем необходимых доработок.</w:t>
      </w:r>
    </w:p>
    <w:p w:rsidR="00C06188" w:rsidRPr="00C06188" w:rsidRDefault="00C06188" w:rsidP="00C06188">
      <w:pPr>
        <w:tabs>
          <w:tab w:val="center" w:pos="709"/>
          <w:tab w:val="center" w:pos="4677"/>
          <w:tab w:val="right" w:pos="9355"/>
        </w:tabs>
        <w:spacing w:after="0" w:line="240" w:lineRule="auto"/>
        <w:contextualSpacing/>
        <w:jc w:val="both"/>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sz w:val="24"/>
          <w:szCs w:val="24"/>
          <w:lang w:eastAsia="zh-CN"/>
        </w:rPr>
        <w:tab/>
      </w:r>
      <w:r w:rsidRPr="00C06188">
        <w:rPr>
          <w:rFonts w:ascii="Times New Roman" w:eastAsia="Times New Roman" w:hAnsi="Times New Roman" w:cs="Times New Roman"/>
          <w:sz w:val="24"/>
          <w:szCs w:val="24"/>
          <w:lang w:eastAsia="zh-CN"/>
        </w:rPr>
        <w:tab/>
        <w:t>5.5. Для проверки соответствия оказанных услуг условиям настоящего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 в соответствии с порядком, предусмотренным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C06188" w:rsidRPr="00C06188" w:rsidRDefault="00C06188" w:rsidP="00C06188">
      <w:pPr>
        <w:autoSpaceDE w:val="0"/>
        <w:spacing w:after="0" w:line="240" w:lineRule="auto"/>
        <w:rPr>
          <w:rFonts w:ascii="Times New Roman" w:eastAsia="Times New Roman" w:hAnsi="Times New Roman" w:cs="Times New Roman"/>
          <w:b/>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sz w:val="24"/>
          <w:szCs w:val="24"/>
          <w:lang w:eastAsia="zh-CN"/>
        </w:rPr>
        <w:t>6.</w:t>
      </w:r>
      <w:r w:rsidRPr="00C06188">
        <w:rPr>
          <w:rFonts w:ascii="Times New Roman" w:eastAsia="Times New Roman" w:hAnsi="Times New Roman" w:cs="Times New Roman"/>
          <w:sz w:val="24"/>
          <w:szCs w:val="24"/>
          <w:lang w:eastAsia="zh-CN"/>
        </w:rPr>
        <w:t xml:space="preserve"> </w:t>
      </w:r>
      <w:r w:rsidRPr="00C06188">
        <w:rPr>
          <w:rFonts w:ascii="Times New Roman" w:eastAsia="Times New Roman" w:hAnsi="Times New Roman" w:cs="Times New Roman"/>
          <w:b/>
          <w:bCs/>
          <w:sz w:val="24"/>
          <w:szCs w:val="24"/>
          <w:lang w:eastAsia="zh-CN"/>
        </w:rPr>
        <w:t>Гарантии качества</w:t>
      </w:r>
    </w:p>
    <w:p w:rsidR="00C06188" w:rsidRPr="00C06188" w:rsidRDefault="00C06188" w:rsidP="00C06188">
      <w:pPr>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6.1. На результат оказанных услуг Исполнитель дает гарантию _________месяца с момента подписания актов приемки оказанных услуг.</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b/>
          <w:sz w:val="24"/>
          <w:szCs w:val="24"/>
          <w:lang w:eastAsia="zh-CN"/>
        </w:rPr>
      </w:pPr>
      <w:r w:rsidRPr="00C06188">
        <w:rPr>
          <w:rFonts w:ascii="Times New Roman" w:eastAsia="Times New Roman" w:hAnsi="Times New Roman" w:cs="Times New Roman"/>
          <w:b/>
          <w:bCs/>
          <w:sz w:val="24"/>
          <w:szCs w:val="24"/>
          <w:lang w:eastAsia="zh-CN"/>
        </w:rPr>
        <w:t>7. Ответственность сторон и порядок рассмотрения споров</w:t>
      </w:r>
    </w:p>
    <w:p w:rsidR="00C06188" w:rsidRPr="00C06188" w:rsidRDefault="00C06188" w:rsidP="00C06188">
      <w:pPr>
        <w:autoSpaceDE w:val="0"/>
        <w:spacing w:after="0" w:line="240" w:lineRule="auto"/>
        <w:jc w:val="center"/>
        <w:rPr>
          <w:rFonts w:ascii="Times New Roman" w:eastAsia="Times New Roman" w:hAnsi="Times New Roman" w:cs="Times New Roman"/>
          <w:b/>
          <w:sz w:val="24"/>
          <w:szCs w:val="24"/>
          <w:lang w:eastAsia="zh-CN"/>
        </w:rPr>
      </w:pPr>
    </w:p>
    <w:p w:rsidR="00C06188" w:rsidRPr="00C06188" w:rsidRDefault="00C06188" w:rsidP="00C06188">
      <w:pPr>
        <w:tabs>
          <w:tab w:val="left" w:pos="709"/>
          <w:tab w:val="left" w:pos="1847"/>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C06188" w:rsidRPr="00C06188" w:rsidRDefault="00C06188" w:rsidP="00C06188">
      <w:pPr>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06188" w:rsidRPr="00C06188" w:rsidRDefault="00C06188" w:rsidP="00C06188">
      <w:pPr>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C06188">
        <w:rPr>
          <w:rFonts w:ascii="Times New Roman" w:eastAsia="Times New Roman" w:hAnsi="Times New Roman" w:cs="Times New Roman"/>
          <w:b/>
          <w:sz w:val="24"/>
          <w:szCs w:val="24"/>
          <w:lang w:eastAsia="zh-CN"/>
        </w:rPr>
        <w:t xml:space="preserve">в размере одной трехсотой </w:t>
      </w:r>
      <w:r w:rsidRPr="00C06188">
        <w:rPr>
          <w:rFonts w:ascii="Times New Roman" w:eastAsia="Times New Roman" w:hAnsi="Times New Roman" w:cs="Times New Roman"/>
          <w:sz w:val="24"/>
          <w:szCs w:val="24"/>
          <w:lang w:eastAsia="zh-CN"/>
        </w:rPr>
        <w:t xml:space="preserve">действующей на дату уплаты пеней ставки рефинансирования Центрального банка Российской Федерации от не уплаченной в срок суммы. </w:t>
      </w:r>
    </w:p>
    <w:p w:rsidR="00C06188" w:rsidRPr="00C06188" w:rsidRDefault="00C06188" w:rsidP="00C06188">
      <w:pPr>
        <w:autoSpaceDE w:val="0"/>
        <w:spacing w:after="0" w:line="240" w:lineRule="auto"/>
        <w:ind w:firstLine="709"/>
        <w:jc w:val="both"/>
        <w:rPr>
          <w:rFonts w:ascii="Times New Roman" w:eastAsia="Calibri" w:hAnsi="Times New Roman" w:cs="Times New Roman"/>
          <w:b/>
          <w:color w:val="000000"/>
          <w:sz w:val="24"/>
          <w:szCs w:val="24"/>
          <w:lang w:eastAsia="zh-CN"/>
        </w:rPr>
      </w:pPr>
      <w:r w:rsidRPr="00C06188">
        <w:rPr>
          <w:rFonts w:ascii="Times New Roman" w:eastAsia="Times New Roman" w:hAnsi="Times New Roman" w:cs="Times New Roman"/>
          <w:color w:val="000000"/>
          <w:sz w:val="24"/>
          <w:szCs w:val="24"/>
          <w:lang w:eastAsia="zh-CN"/>
        </w:rPr>
        <w:t xml:space="preserve">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Размеры штрафа устанавливаются </w:t>
      </w:r>
      <w:r w:rsidRPr="00C06188">
        <w:rPr>
          <w:rFonts w:ascii="Times New Roman" w:eastAsia="Calibri" w:hAnsi="Times New Roman" w:cs="Times New Roman"/>
          <w:color w:val="000000"/>
          <w:sz w:val="24"/>
          <w:szCs w:val="24"/>
          <w:lang w:eastAsia="zh-CN"/>
        </w:rPr>
        <w:t>в виде фиксированной суммы, составляющей ___________рублей (сумма указывается по результатам торгов), определяемой в следующем порядке:</w:t>
      </w:r>
    </w:p>
    <w:p w:rsidR="00C06188" w:rsidRPr="00C06188" w:rsidRDefault="00C06188" w:rsidP="00C06188">
      <w:pPr>
        <w:autoSpaceDE w:val="0"/>
        <w:spacing w:after="0" w:line="240" w:lineRule="auto"/>
        <w:ind w:firstLine="709"/>
        <w:jc w:val="both"/>
        <w:rPr>
          <w:rFonts w:ascii="Times New Roman" w:eastAsia="Calibri" w:hAnsi="Times New Roman" w:cs="Times New Roman"/>
          <w:b/>
          <w:color w:val="000000"/>
          <w:sz w:val="24"/>
          <w:szCs w:val="24"/>
          <w:lang w:eastAsia="zh-CN"/>
        </w:rPr>
      </w:pPr>
      <w:r w:rsidRPr="00C06188">
        <w:rPr>
          <w:rFonts w:ascii="Times New Roman" w:eastAsia="Calibri" w:hAnsi="Times New Roman" w:cs="Times New Roman"/>
          <w:b/>
          <w:color w:val="000000"/>
          <w:sz w:val="24"/>
          <w:szCs w:val="24"/>
          <w:lang w:eastAsia="zh-CN"/>
        </w:rPr>
        <w:t>2,5</w:t>
      </w:r>
      <w:r w:rsidRPr="00C06188">
        <w:rPr>
          <w:rFonts w:ascii="Times New Roman" w:eastAsia="Calibri" w:hAnsi="Times New Roman" w:cs="Times New Roman"/>
          <w:color w:val="000000"/>
          <w:sz w:val="24"/>
          <w:szCs w:val="24"/>
          <w:lang w:eastAsia="zh-CN"/>
        </w:rPr>
        <w:t xml:space="preserve"> </w:t>
      </w:r>
      <w:r w:rsidRPr="00C06188">
        <w:rPr>
          <w:rFonts w:ascii="Times New Roman" w:eastAsia="Calibri" w:hAnsi="Times New Roman" w:cs="Times New Roman"/>
          <w:b/>
          <w:color w:val="000000"/>
          <w:sz w:val="24"/>
          <w:szCs w:val="24"/>
          <w:lang w:eastAsia="zh-CN"/>
        </w:rPr>
        <w:t>процента цены контракта</w:t>
      </w:r>
      <w:r w:rsidRPr="00C06188">
        <w:rPr>
          <w:rFonts w:ascii="Times New Roman" w:eastAsia="Calibri" w:hAnsi="Times New Roman" w:cs="Times New Roman"/>
          <w:color w:val="000000"/>
          <w:sz w:val="24"/>
          <w:szCs w:val="24"/>
          <w:lang w:eastAsia="zh-CN"/>
        </w:rPr>
        <w:t xml:space="preserve"> (если цена контракта составит менее  3 млн. рублей);</w:t>
      </w:r>
    </w:p>
    <w:p w:rsidR="00C06188" w:rsidRPr="00C06188" w:rsidRDefault="00C06188" w:rsidP="00C06188">
      <w:pPr>
        <w:autoSpaceDE w:val="0"/>
        <w:spacing w:after="0" w:line="240" w:lineRule="auto"/>
        <w:ind w:firstLine="709"/>
        <w:jc w:val="both"/>
        <w:rPr>
          <w:rFonts w:ascii="Times New Roman" w:eastAsia="Calibri" w:hAnsi="Times New Roman" w:cs="Times New Roman"/>
          <w:color w:val="000000"/>
          <w:sz w:val="24"/>
          <w:szCs w:val="24"/>
          <w:lang w:eastAsia="zh-CN"/>
        </w:rPr>
      </w:pPr>
      <w:r w:rsidRPr="00C06188">
        <w:rPr>
          <w:rFonts w:ascii="Times New Roman" w:eastAsia="Calibri" w:hAnsi="Times New Roman" w:cs="Times New Roman"/>
          <w:b/>
          <w:color w:val="000000"/>
          <w:sz w:val="24"/>
          <w:szCs w:val="24"/>
          <w:lang w:eastAsia="zh-CN"/>
        </w:rPr>
        <w:t>- 2 процента цены контракта</w:t>
      </w:r>
      <w:r w:rsidRPr="00C06188">
        <w:rPr>
          <w:rFonts w:ascii="Times New Roman" w:eastAsia="Calibri" w:hAnsi="Times New Roman" w:cs="Times New Roman"/>
          <w:color w:val="000000"/>
          <w:sz w:val="24"/>
          <w:szCs w:val="24"/>
          <w:lang w:eastAsia="zh-CN"/>
        </w:rPr>
        <w:t xml:space="preserve"> в случае, если цена Контракта составляет от 3 млн. рублей до 50 млн. рублей,</w:t>
      </w:r>
    </w:p>
    <w:p w:rsidR="00C06188" w:rsidRPr="00C06188" w:rsidRDefault="00C06188" w:rsidP="00C06188">
      <w:pPr>
        <w:autoSpaceDE w:val="0"/>
        <w:spacing w:after="0" w:line="240" w:lineRule="auto"/>
        <w:ind w:firstLine="709"/>
        <w:jc w:val="both"/>
        <w:rPr>
          <w:rFonts w:ascii="Times New Roman" w:eastAsia="Arial" w:hAnsi="Times New Roman" w:cs="Times New Roman"/>
          <w:color w:val="000000"/>
          <w:sz w:val="24"/>
          <w:szCs w:val="24"/>
          <w:lang w:eastAsia="ar-SA"/>
        </w:rPr>
      </w:pPr>
      <w:r w:rsidRPr="00C06188">
        <w:rPr>
          <w:rFonts w:ascii="Times New Roman" w:eastAsia="Calibri" w:hAnsi="Times New Roman" w:cs="Times New Roman"/>
          <w:color w:val="000000"/>
          <w:sz w:val="24"/>
          <w:szCs w:val="24"/>
          <w:lang w:eastAsia="zh-CN"/>
        </w:rPr>
        <w:t xml:space="preserve">- 1,5 </w:t>
      </w:r>
      <w:r w:rsidRPr="00C06188">
        <w:rPr>
          <w:rFonts w:ascii="Times New Roman" w:eastAsia="Calibri" w:hAnsi="Times New Roman" w:cs="Times New Roman"/>
          <w:b/>
          <w:color w:val="000000"/>
          <w:sz w:val="24"/>
          <w:szCs w:val="24"/>
          <w:lang w:eastAsia="zh-CN"/>
        </w:rPr>
        <w:t>процента цены контракта</w:t>
      </w:r>
      <w:r w:rsidRPr="00C06188">
        <w:rPr>
          <w:rFonts w:ascii="Times New Roman" w:eastAsia="Calibri" w:hAnsi="Times New Roman" w:cs="Times New Roman"/>
          <w:color w:val="000000"/>
          <w:sz w:val="24"/>
          <w:szCs w:val="24"/>
          <w:lang w:eastAsia="zh-CN"/>
        </w:rPr>
        <w:t xml:space="preserve"> в случае, если цена Контракта составляет от 50 млн. рублей.</w:t>
      </w:r>
    </w:p>
    <w:p w:rsidR="00C06188" w:rsidRPr="00C06188" w:rsidRDefault="00C06188" w:rsidP="00C0618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Arial" w:hAnsi="Times New Roman" w:cs="Times New Roman"/>
          <w:sz w:val="24"/>
          <w:szCs w:val="24"/>
          <w:lang w:eastAsia="ar-SA"/>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уплачивает Заказчику неустойку (штраф, пени).</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7.3.1. </w:t>
      </w:r>
      <w:r w:rsidRPr="00C06188">
        <w:rPr>
          <w:rFonts w:ascii="Times New Roman" w:eastAsia="Calibri" w:hAnsi="Times New Roman" w:cs="Times New Roman"/>
          <w:sz w:val="24"/>
          <w:szCs w:val="24"/>
          <w:lang w:eastAsia="zh-CN"/>
        </w:rPr>
        <w:t>Пеня начисляется за каждый день просрочки исполнения Исполнителем обязательства, предусмотренного контрактом (в том числе гарантийного),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П=(Ц-В) x С, где:</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Ц - цена контракта;</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в том числе отдельных этапов;</w:t>
      </w:r>
    </w:p>
    <w:p w:rsidR="00C06188" w:rsidRPr="00C06188" w:rsidRDefault="00C06188" w:rsidP="00C06188">
      <w:pPr>
        <w:autoSpaceDE w:val="0"/>
        <w:spacing w:after="0" w:line="240" w:lineRule="auto"/>
        <w:ind w:firstLine="709"/>
        <w:jc w:val="both"/>
        <w:rPr>
          <w:rFonts w:ascii="Times New Roman" w:eastAsia="Calibri" w:hAnsi="Times New Roman" w:cs="Times New Roman"/>
          <w:b/>
          <w:sz w:val="24"/>
          <w:szCs w:val="24"/>
          <w:lang w:eastAsia="zh-CN"/>
        </w:rPr>
      </w:pPr>
      <w:r w:rsidRPr="00C06188">
        <w:rPr>
          <w:rFonts w:ascii="Times New Roman" w:eastAsia="Calibri" w:hAnsi="Times New Roman" w:cs="Times New Roman"/>
          <w:sz w:val="24"/>
          <w:szCs w:val="24"/>
          <w:lang w:eastAsia="zh-CN"/>
        </w:rPr>
        <w:t>С - размер ставки.</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b/>
          <w:sz w:val="24"/>
          <w:szCs w:val="24"/>
          <w:lang w:eastAsia="zh-CN"/>
        </w:rPr>
        <w:t>Размер ставки определяется по формуле</w:t>
      </w:r>
      <w:r w:rsidRPr="00C06188">
        <w:rPr>
          <w:rFonts w:ascii="Times New Roman" w:eastAsia="Calibri" w:hAnsi="Times New Roman" w:cs="Times New Roman"/>
          <w:sz w:val="24"/>
          <w:szCs w:val="24"/>
          <w:lang w:eastAsia="zh-CN"/>
        </w:rPr>
        <w:t>:</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С=Сцб x ДП, где:</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Сцб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C06188" w:rsidRPr="00C06188" w:rsidRDefault="00C06188" w:rsidP="00C06188">
      <w:pPr>
        <w:autoSpaceDE w:val="0"/>
        <w:spacing w:after="0" w:line="240" w:lineRule="auto"/>
        <w:ind w:firstLine="709"/>
        <w:jc w:val="both"/>
        <w:rPr>
          <w:rFonts w:ascii="Times New Roman" w:eastAsia="Calibri" w:hAnsi="Times New Roman" w:cs="Times New Roman"/>
          <w:b/>
          <w:sz w:val="24"/>
          <w:szCs w:val="24"/>
          <w:lang w:eastAsia="zh-CN"/>
        </w:rPr>
      </w:pPr>
      <w:r w:rsidRPr="00C06188">
        <w:rPr>
          <w:rFonts w:ascii="Times New Roman" w:eastAsia="Calibri" w:hAnsi="Times New Roman" w:cs="Times New Roman"/>
          <w:sz w:val="24"/>
          <w:szCs w:val="24"/>
          <w:lang w:eastAsia="zh-CN"/>
        </w:rPr>
        <w:t>ДП - количество дней просрочки.</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b/>
          <w:sz w:val="24"/>
          <w:szCs w:val="24"/>
          <w:lang w:eastAsia="zh-CN"/>
        </w:rPr>
        <w:t>Коэффициент К определяется по формуле</w:t>
      </w:r>
      <w:r w:rsidRPr="00C06188">
        <w:rPr>
          <w:rFonts w:ascii="Times New Roman" w:eastAsia="Calibri" w:hAnsi="Times New Roman" w:cs="Times New Roman"/>
          <w:sz w:val="24"/>
          <w:szCs w:val="24"/>
          <w:lang w:eastAsia="zh-CN"/>
        </w:rPr>
        <w:t>:</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К =ДП/ДКx 100%, где:</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ДП - количество дней просрочки;</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ДК - срок исполнения обязательства по контракту (количество дней).</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06188" w:rsidRPr="00C06188" w:rsidRDefault="00C06188" w:rsidP="00C06188">
      <w:pPr>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06188" w:rsidRPr="00C06188" w:rsidRDefault="00C06188" w:rsidP="00C06188">
      <w:pPr>
        <w:autoSpaceDE w:val="0"/>
        <w:spacing w:after="0" w:line="240" w:lineRule="auto"/>
        <w:ind w:firstLine="709"/>
        <w:jc w:val="both"/>
        <w:rPr>
          <w:rFonts w:ascii="Times New Roman" w:eastAsia="Calibri" w:hAnsi="Times New Roman" w:cs="Times New Roman"/>
          <w:b/>
          <w:color w:val="000000"/>
          <w:sz w:val="24"/>
          <w:szCs w:val="24"/>
          <w:lang w:eastAsia="zh-CN"/>
        </w:rPr>
      </w:pPr>
      <w:r w:rsidRPr="00C06188">
        <w:rPr>
          <w:rFonts w:ascii="Times New Roman" w:eastAsia="Calibri" w:hAnsi="Times New Roman" w:cs="Times New Roman"/>
          <w:sz w:val="24"/>
          <w:szCs w:val="24"/>
          <w:lang w:eastAsia="zh-CN"/>
        </w:rPr>
        <w:t>7.3.2.</w:t>
      </w:r>
      <w:r w:rsidRPr="00C06188">
        <w:rPr>
          <w:rFonts w:ascii="Times New Roman" w:eastAsia="Calibri" w:hAnsi="Times New Roman" w:cs="Times New Roman"/>
          <w:color w:val="000000"/>
          <w:sz w:val="24"/>
          <w:szCs w:val="24"/>
          <w:lang w:eastAsia="zh-CN"/>
        </w:rPr>
        <w:t xml:space="preserve">Штрафы начисляются за неисполнение или ненадлежащее исполнение Исполнителем обязательств, предусмотренных настоящим контрактом, </w:t>
      </w:r>
      <w:r w:rsidRPr="00C06188">
        <w:rPr>
          <w:rFonts w:ascii="Times New Roman" w:eastAsia="Calibri" w:hAnsi="Times New Roman" w:cs="Times New Roman"/>
          <w:b/>
          <w:color w:val="000000"/>
          <w:sz w:val="24"/>
          <w:szCs w:val="24"/>
          <w:lang w:eastAsia="zh-CN"/>
        </w:rPr>
        <w:t>за исключением просрочки исполнения</w:t>
      </w:r>
      <w:r w:rsidRPr="00C06188">
        <w:rPr>
          <w:rFonts w:ascii="Times New Roman" w:eastAsia="Calibri" w:hAnsi="Times New Roman" w:cs="Times New Roman"/>
          <w:color w:val="000000"/>
          <w:sz w:val="24"/>
          <w:szCs w:val="24"/>
          <w:lang w:eastAsia="zh-CN"/>
        </w:rPr>
        <w:t xml:space="preserve"> Исполнителем обязательств (в том числе гарантийных), предусмотренных настоящим контрактом. Размеры штрафа устанавливаются в виде фиксированной суммы, составляющей ___________рублей (сумма указывается по результатам торгов), определяемой в следующем порядке: </w:t>
      </w:r>
    </w:p>
    <w:p w:rsidR="00C06188" w:rsidRPr="00C06188" w:rsidRDefault="00C06188" w:rsidP="00C06188">
      <w:pPr>
        <w:autoSpaceDE w:val="0"/>
        <w:spacing w:after="0" w:line="240" w:lineRule="auto"/>
        <w:ind w:firstLine="709"/>
        <w:jc w:val="both"/>
        <w:rPr>
          <w:rFonts w:ascii="Times New Roman" w:eastAsia="Calibri" w:hAnsi="Times New Roman" w:cs="Times New Roman"/>
          <w:b/>
          <w:color w:val="000000"/>
          <w:sz w:val="24"/>
          <w:szCs w:val="24"/>
          <w:lang w:eastAsia="zh-CN"/>
        </w:rPr>
      </w:pPr>
      <w:r w:rsidRPr="00C06188">
        <w:rPr>
          <w:rFonts w:ascii="Times New Roman" w:eastAsia="Calibri" w:hAnsi="Times New Roman" w:cs="Times New Roman"/>
          <w:b/>
          <w:color w:val="000000"/>
          <w:sz w:val="24"/>
          <w:szCs w:val="24"/>
          <w:lang w:eastAsia="zh-CN"/>
        </w:rPr>
        <w:t>-10 процентов цены контракта</w:t>
      </w:r>
      <w:r w:rsidRPr="00C06188">
        <w:rPr>
          <w:rFonts w:ascii="Times New Roman" w:eastAsia="Calibri" w:hAnsi="Times New Roman" w:cs="Times New Roman"/>
          <w:color w:val="000000"/>
          <w:sz w:val="24"/>
          <w:szCs w:val="24"/>
          <w:lang w:eastAsia="zh-CN"/>
        </w:rPr>
        <w:t xml:space="preserve"> (если цена контракта составит менее  3 млн. рублей);</w:t>
      </w:r>
    </w:p>
    <w:p w:rsidR="00C06188" w:rsidRPr="00C06188" w:rsidRDefault="00C06188" w:rsidP="00C06188">
      <w:pPr>
        <w:autoSpaceDE w:val="0"/>
        <w:spacing w:after="0" w:line="240" w:lineRule="auto"/>
        <w:ind w:firstLine="709"/>
        <w:jc w:val="both"/>
        <w:rPr>
          <w:rFonts w:ascii="Times New Roman" w:eastAsia="Calibri" w:hAnsi="Times New Roman" w:cs="Times New Roman"/>
          <w:color w:val="000000"/>
          <w:sz w:val="24"/>
          <w:szCs w:val="24"/>
          <w:lang w:eastAsia="zh-CN"/>
        </w:rPr>
      </w:pPr>
      <w:r w:rsidRPr="00C06188">
        <w:rPr>
          <w:rFonts w:ascii="Times New Roman" w:eastAsia="Calibri" w:hAnsi="Times New Roman" w:cs="Times New Roman"/>
          <w:b/>
          <w:color w:val="000000"/>
          <w:sz w:val="24"/>
          <w:szCs w:val="24"/>
          <w:lang w:eastAsia="zh-CN"/>
        </w:rPr>
        <w:t xml:space="preserve">-5 процентов цена контракта </w:t>
      </w:r>
      <w:r w:rsidRPr="00C06188">
        <w:rPr>
          <w:rFonts w:ascii="Times New Roman" w:eastAsia="Calibri" w:hAnsi="Times New Roman" w:cs="Times New Roman"/>
          <w:color w:val="000000"/>
          <w:sz w:val="24"/>
          <w:szCs w:val="24"/>
          <w:lang w:eastAsia="zh-CN"/>
        </w:rPr>
        <w:t>в случае, если цена Контакта составляет от 3 млн.рублей  до 50 млн. рублей,</w:t>
      </w:r>
    </w:p>
    <w:p w:rsidR="00C06188" w:rsidRPr="00C06188" w:rsidRDefault="00C06188" w:rsidP="00C06188">
      <w:pPr>
        <w:autoSpaceDE w:val="0"/>
        <w:spacing w:after="0" w:line="240" w:lineRule="auto"/>
        <w:ind w:firstLine="709"/>
        <w:jc w:val="both"/>
        <w:rPr>
          <w:rFonts w:ascii="Times New Roman" w:eastAsia="Arial" w:hAnsi="Times New Roman" w:cs="Times New Roman"/>
          <w:color w:val="000000"/>
          <w:sz w:val="24"/>
          <w:szCs w:val="24"/>
          <w:lang w:eastAsia="ar-SA"/>
        </w:rPr>
      </w:pPr>
      <w:r w:rsidRPr="00C06188">
        <w:rPr>
          <w:rFonts w:ascii="Times New Roman" w:eastAsia="Calibri" w:hAnsi="Times New Roman" w:cs="Times New Roman"/>
          <w:color w:val="000000"/>
          <w:sz w:val="24"/>
          <w:szCs w:val="24"/>
          <w:lang w:eastAsia="zh-CN"/>
        </w:rPr>
        <w:t xml:space="preserve">- 1 </w:t>
      </w:r>
      <w:r w:rsidRPr="00C06188">
        <w:rPr>
          <w:rFonts w:ascii="Times New Roman" w:eastAsia="Calibri" w:hAnsi="Times New Roman" w:cs="Times New Roman"/>
          <w:b/>
          <w:color w:val="000000"/>
          <w:sz w:val="24"/>
          <w:szCs w:val="24"/>
          <w:lang w:eastAsia="zh-CN"/>
        </w:rPr>
        <w:t>процент  цены контракта</w:t>
      </w:r>
      <w:r w:rsidRPr="00C06188">
        <w:rPr>
          <w:rFonts w:ascii="Times New Roman" w:eastAsia="Calibri" w:hAnsi="Times New Roman" w:cs="Times New Roman"/>
          <w:color w:val="000000"/>
          <w:sz w:val="24"/>
          <w:szCs w:val="24"/>
          <w:lang w:eastAsia="zh-CN"/>
        </w:rPr>
        <w:t xml:space="preserve"> в случае, если цена Контракта составляет  от 50 млн. рублей.</w:t>
      </w:r>
    </w:p>
    <w:p w:rsidR="00C06188" w:rsidRPr="00C06188" w:rsidRDefault="00C06188" w:rsidP="00C0618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Arial" w:hAnsi="Times New Roman" w:cs="Times New Roman"/>
          <w:sz w:val="24"/>
          <w:szCs w:val="24"/>
          <w:lang w:eastAsia="ar-SA"/>
        </w:rPr>
        <w:t>7.4. 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rsidR="00C06188" w:rsidRPr="00C06188" w:rsidRDefault="00C06188" w:rsidP="00C06188">
      <w:pPr>
        <w:tabs>
          <w:tab w:val="left" w:pos="709"/>
          <w:tab w:val="left" w:pos="1847"/>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7.5.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C06188" w:rsidRPr="00C06188" w:rsidRDefault="00C06188" w:rsidP="00C06188">
      <w:pPr>
        <w:tabs>
          <w:tab w:val="left" w:pos="709"/>
        </w:tabs>
        <w:autoSpaceDE w:val="0"/>
        <w:spacing w:after="0" w:line="240" w:lineRule="auto"/>
        <w:ind w:firstLine="709"/>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7.6. </w:t>
      </w:r>
      <w:r w:rsidRPr="00C06188">
        <w:rPr>
          <w:rFonts w:ascii="Times New Roman" w:eastAsia="Calibri"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06188" w:rsidRPr="00C06188" w:rsidRDefault="00C06188" w:rsidP="00C06188">
      <w:pPr>
        <w:tabs>
          <w:tab w:val="left" w:pos="709"/>
        </w:tabs>
        <w:autoSpaceDE w:val="0"/>
        <w:spacing w:after="0" w:line="240" w:lineRule="auto"/>
        <w:ind w:firstLine="709"/>
        <w:jc w:val="both"/>
        <w:rPr>
          <w:rFonts w:ascii="Times New Roman" w:eastAsia="Calibri" w:hAnsi="Times New Roman" w:cs="Times New Roman"/>
          <w:sz w:val="24"/>
          <w:szCs w:val="24"/>
          <w:lang w:eastAsia="zh-CN"/>
        </w:rPr>
      </w:pPr>
      <w:r w:rsidRPr="00C06188">
        <w:rPr>
          <w:rFonts w:ascii="Times New Roman" w:eastAsia="Times New Roman" w:hAnsi="Times New Roman" w:cs="Times New Roman"/>
          <w:sz w:val="24"/>
          <w:szCs w:val="24"/>
          <w:lang w:eastAsia="zh-CN"/>
        </w:rPr>
        <w:t>7.7. В случае расторжения контракта в связи с ненадлежащим исполнением Исполнителем своих обязательств (в том числе по соглашению Сторон) последний в течение 5 (пяти) рабочих дней с даты расторжения контракта или подписания соглашения о расторжении контракта уплачивает Заказчику неустойку, определенную настоящим контрактом.</w:t>
      </w:r>
    </w:p>
    <w:p w:rsidR="00C06188" w:rsidRPr="00C06188" w:rsidRDefault="00C06188" w:rsidP="00C06188">
      <w:pPr>
        <w:spacing w:after="0" w:line="240" w:lineRule="auto"/>
        <w:ind w:firstLine="708"/>
        <w:jc w:val="both"/>
        <w:rPr>
          <w:rFonts w:ascii="Times New Roman" w:eastAsia="Calibri" w:hAnsi="Times New Roman" w:cs="Times New Roman"/>
          <w:sz w:val="24"/>
          <w:szCs w:val="24"/>
          <w:lang w:eastAsia="zh-CN"/>
        </w:rPr>
      </w:pPr>
      <w:r w:rsidRPr="00C06188">
        <w:rPr>
          <w:rFonts w:ascii="Times New Roman" w:eastAsia="Calibri" w:hAnsi="Times New Roman" w:cs="Times New Roman"/>
          <w:sz w:val="24"/>
          <w:szCs w:val="24"/>
          <w:lang w:eastAsia="zh-CN"/>
        </w:rPr>
        <w:t xml:space="preserve">7.8.  Ответственность Сторон в  иных  случаях  определяется  в  соответствии  с  законодательством Российской Федерации.  </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ar-SA"/>
        </w:rPr>
      </w:pPr>
      <w:r w:rsidRPr="00C06188">
        <w:rPr>
          <w:rFonts w:ascii="Times New Roman" w:eastAsia="Calibri" w:hAnsi="Times New Roman" w:cs="Times New Roman"/>
          <w:sz w:val="24"/>
          <w:szCs w:val="24"/>
          <w:lang w:eastAsia="zh-CN"/>
        </w:rPr>
        <w:t xml:space="preserve">7.9.. Исполнитель несет ответственность за вред, причиненный Заказчику или третьим лица при исполнении либо неисполнении Исполнителем своих обязательств по настоящему Контракту. </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ar-SA"/>
        </w:rPr>
        <w:t xml:space="preserve">            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           7.11. В случае не достижения согласия в претензионном (досудебном) порядке, споры и разногласия разрешаются в Арбитражном суде  Смоленской области.</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suppressAutoHyphens/>
        <w:autoSpaceDE w:val="0"/>
        <w:spacing w:after="0" w:line="240" w:lineRule="auto"/>
        <w:jc w:val="center"/>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b/>
          <w:bCs/>
          <w:sz w:val="24"/>
          <w:szCs w:val="24"/>
          <w:lang w:eastAsia="zh-CN"/>
        </w:rPr>
        <w:t>8. Обстоятельства непреодолимой силы</w:t>
      </w:r>
    </w:p>
    <w:p w:rsidR="00C06188" w:rsidRPr="00C06188" w:rsidRDefault="00C06188" w:rsidP="00C06188">
      <w:pPr>
        <w:suppressAutoHyphens/>
        <w:autoSpaceDE w:val="0"/>
        <w:spacing w:after="0" w:line="240" w:lineRule="auto"/>
        <w:jc w:val="center"/>
        <w:rPr>
          <w:rFonts w:ascii="Times New Roman" w:eastAsia="Times New Roman" w:hAnsi="Times New Roman" w:cs="Times New Roman"/>
          <w:b/>
          <w:bCs/>
          <w:sz w:val="24"/>
          <w:szCs w:val="24"/>
          <w:lang w:eastAsia="zh-CN"/>
        </w:rPr>
      </w:pP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8.4. Если обстоятельства, указанные в </w:t>
      </w:r>
      <w:hyperlink r:id="rId36" w:history="1">
        <w:r w:rsidRPr="00C06188">
          <w:rPr>
            <w:rFonts w:ascii="Times New Roman" w:eastAsia="Times New Roman" w:hAnsi="Times New Roman" w:cs="Times New Roman"/>
            <w:color w:val="0000FF"/>
            <w:sz w:val="24"/>
            <w:szCs w:val="24"/>
            <w:u w:val="single"/>
            <w:lang w:eastAsia="zh-CN"/>
          </w:rPr>
          <w:t>п. 8.1</w:t>
        </w:r>
      </w:hyperlink>
      <w:r w:rsidRPr="00C06188">
        <w:rPr>
          <w:rFonts w:ascii="Times New Roman" w:eastAsia="Times New Roman" w:hAnsi="Times New Roman" w:cs="Times New Roman"/>
          <w:sz w:val="24"/>
          <w:szCs w:val="24"/>
          <w:lang w:eastAsia="zh-CN"/>
        </w:rPr>
        <w:t xml:space="preserve"> настоящего Контракта, будут длиться более 2 (двух)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C06188" w:rsidRPr="00C06188" w:rsidRDefault="00C06188" w:rsidP="00C06188">
      <w:pPr>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06188" w:rsidRPr="00C06188" w:rsidRDefault="00C06188" w:rsidP="00C06188">
      <w:pPr>
        <w:spacing w:after="0" w:line="240" w:lineRule="auto"/>
        <w:rPr>
          <w:rFonts w:ascii="Times New Roman" w:eastAsia="Times New Roman" w:hAnsi="Times New Roman" w:cs="Times New Roman"/>
          <w:b/>
          <w:bCs/>
          <w:sz w:val="24"/>
          <w:szCs w:val="24"/>
          <w:lang w:eastAsia="zh-CN"/>
        </w:rPr>
      </w:pPr>
    </w:p>
    <w:p w:rsidR="00C06188" w:rsidRPr="00C06188" w:rsidRDefault="00C06188" w:rsidP="00C06188">
      <w:pPr>
        <w:spacing w:after="0" w:line="240" w:lineRule="auto"/>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bCs/>
          <w:sz w:val="24"/>
          <w:szCs w:val="24"/>
          <w:lang w:eastAsia="zh-CN"/>
        </w:rPr>
        <w:t>9. Изменение, расторжение Контракта</w:t>
      </w:r>
    </w:p>
    <w:p w:rsidR="00C06188" w:rsidRPr="00C06188" w:rsidRDefault="00C06188" w:rsidP="00C06188">
      <w:pPr>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firstLine="708"/>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9.1. Изменение условий Контракта допускается, если они подписаны уполномоченными представителями сторон и выполнены в соответствии со статьей 95 Федерального закона № 44-ФЗ.</w:t>
      </w:r>
    </w:p>
    <w:p w:rsidR="00C06188" w:rsidRPr="00C06188" w:rsidRDefault="00C06188" w:rsidP="00C06188">
      <w:pPr>
        <w:spacing w:after="0" w:line="240" w:lineRule="auto"/>
        <w:ind w:firstLine="708"/>
        <w:jc w:val="both"/>
        <w:rPr>
          <w:rFonts w:ascii="Times New Roman" w:eastAsia="Times New Roman" w:hAnsi="Times New Roman" w:cs="Times New Roman"/>
          <w:b/>
          <w:bCs/>
          <w:sz w:val="24"/>
          <w:szCs w:val="24"/>
          <w:lang w:eastAsia="zh-CN"/>
        </w:rPr>
      </w:pPr>
      <w:r w:rsidRPr="00C06188">
        <w:rPr>
          <w:rFonts w:ascii="Times New Roman" w:eastAsia="Times New Roman" w:hAnsi="Times New Roman" w:cs="Times New Roman"/>
          <w:sz w:val="24"/>
          <w:szCs w:val="24"/>
          <w:lang w:eastAsia="zh-CN"/>
        </w:rPr>
        <w:t>9.2.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в порядке, предусмотренном ч. 8-26 статьи 95 Федерального закона № 44-ФЗ.</w:t>
      </w:r>
    </w:p>
    <w:p w:rsidR="00C06188" w:rsidRPr="00C06188" w:rsidRDefault="00C06188" w:rsidP="00C06188">
      <w:pPr>
        <w:autoSpaceDE w:val="0"/>
        <w:spacing w:after="0" w:line="240" w:lineRule="auto"/>
        <w:rPr>
          <w:rFonts w:ascii="Times New Roman" w:eastAsia="Times New Roman" w:hAnsi="Times New Roman" w:cs="Times New Roman"/>
          <w:b/>
          <w:bCs/>
          <w:sz w:val="24"/>
          <w:szCs w:val="24"/>
          <w:lang w:eastAsia="zh-CN"/>
        </w:rPr>
      </w:pPr>
    </w:p>
    <w:p w:rsidR="00C06188" w:rsidRPr="00C06188" w:rsidRDefault="00C06188" w:rsidP="00C06188">
      <w:pPr>
        <w:autoSpaceDE w:val="0"/>
        <w:spacing w:after="0" w:line="240" w:lineRule="auto"/>
        <w:jc w:val="center"/>
        <w:rPr>
          <w:rFonts w:ascii="Times New Roman" w:eastAsia="Times New Roman" w:hAnsi="Times New Roman" w:cs="Times New Roman"/>
          <w:sz w:val="24"/>
          <w:szCs w:val="24"/>
          <w:lang w:eastAsia="ru-RU"/>
        </w:rPr>
      </w:pPr>
      <w:r w:rsidRPr="00C06188">
        <w:rPr>
          <w:rFonts w:ascii="Times New Roman" w:eastAsia="Times New Roman" w:hAnsi="Times New Roman" w:cs="Times New Roman"/>
          <w:b/>
          <w:bCs/>
          <w:sz w:val="24"/>
          <w:szCs w:val="24"/>
          <w:lang w:eastAsia="zh-CN"/>
        </w:rPr>
        <w:t>10. Прочие условия</w:t>
      </w:r>
    </w:p>
    <w:p w:rsidR="00C06188" w:rsidRPr="00C06188" w:rsidRDefault="00C06188" w:rsidP="00C06188">
      <w:pPr>
        <w:tabs>
          <w:tab w:val="left" w:pos="0"/>
        </w:tabs>
        <w:suppressAutoHyphens/>
        <w:autoSpaceDE w:val="0"/>
        <w:spacing w:after="0" w:line="240" w:lineRule="auto"/>
        <w:contextualSpacing/>
        <w:jc w:val="both"/>
        <w:rPr>
          <w:rFonts w:ascii="Calibri" w:eastAsia="Times New Roman" w:hAnsi="Calibri" w:cs="Calibri"/>
          <w:lang w:eastAsia="zh-CN"/>
        </w:rPr>
      </w:pPr>
      <w:r w:rsidRPr="00C06188">
        <w:rPr>
          <w:rFonts w:ascii="Times New Roman" w:eastAsia="Times New Roman" w:hAnsi="Times New Roman" w:cs="Times New Roman"/>
          <w:sz w:val="24"/>
          <w:szCs w:val="24"/>
          <w:lang w:eastAsia="ru-RU"/>
        </w:rPr>
        <w:tab/>
        <w:t>10.1. Настоящий контракт вступает в силу с момента подписания обеими сторонами и действует до полного исполнения принятых Сторонами обязательств.</w:t>
      </w:r>
    </w:p>
    <w:p w:rsidR="00C06188" w:rsidRPr="00C06188" w:rsidRDefault="00C06188" w:rsidP="00C06188">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10.2.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представлением оригинала.</w:t>
      </w:r>
    </w:p>
    <w:p w:rsidR="00C06188" w:rsidRPr="00C06188" w:rsidRDefault="00C06188" w:rsidP="00C06188">
      <w:pPr>
        <w:tabs>
          <w:tab w:val="left" w:pos="0"/>
          <w:tab w:val="left" w:pos="284"/>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 xml:space="preserve">       10.3. Во всем, что не предусмотрено настоящим контрактом, Стороны руководствуются действующим законодательством Российской Федерации.</w:t>
      </w:r>
    </w:p>
    <w:p w:rsidR="00C06188" w:rsidRPr="00C06188" w:rsidRDefault="00C06188" w:rsidP="00C06188">
      <w:p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10.4. Настоящий контракт составлен в 2 (двух) экземплярах, имеющих одинаковую юридическую силу.</w:t>
      </w:r>
    </w:p>
    <w:p w:rsidR="00C06188" w:rsidRPr="00C06188" w:rsidRDefault="00C06188" w:rsidP="00C06188">
      <w:pPr>
        <w:tabs>
          <w:tab w:val="left" w:pos="0"/>
        </w:tab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ab/>
        <w:t>10.5. Приложение к настоящему контракту, являющееся его неотъемлемой частью:</w:t>
      </w:r>
    </w:p>
    <w:p w:rsidR="00C06188" w:rsidRPr="00C06188" w:rsidRDefault="00C06188" w:rsidP="00C06188">
      <w:pPr>
        <w:tabs>
          <w:tab w:val="left" w:pos="0"/>
          <w:tab w:val="left" w:pos="1015"/>
        </w:tabs>
        <w:suppressAutoHyphens/>
        <w:autoSpaceDE w:val="0"/>
        <w:spacing w:after="0" w:line="240" w:lineRule="auto"/>
        <w:jc w:val="both"/>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Приложение № 1 — ___________________________.</w:t>
      </w:r>
    </w:p>
    <w:p w:rsidR="00C06188" w:rsidRPr="00C06188" w:rsidRDefault="00C06188" w:rsidP="00C06188">
      <w:pPr>
        <w:autoSpaceDE w:val="0"/>
        <w:spacing w:after="0" w:line="240" w:lineRule="auto"/>
        <w:jc w:val="both"/>
        <w:rPr>
          <w:rFonts w:ascii="Times New Roman" w:eastAsia="Times New Roman" w:hAnsi="Times New Roman" w:cs="Times New Roman"/>
          <w:sz w:val="24"/>
          <w:szCs w:val="24"/>
          <w:lang w:eastAsia="zh-CN"/>
        </w:rPr>
      </w:pPr>
    </w:p>
    <w:p w:rsidR="00C06188" w:rsidRPr="00C06188" w:rsidRDefault="00C06188" w:rsidP="00C06188">
      <w:pPr>
        <w:spacing w:after="0" w:line="240" w:lineRule="auto"/>
        <w:ind w:right="-1"/>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b/>
          <w:sz w:val="24"/>
          <w:szCs w:val="24"/>
          <w:lang w:eastAsia="zh-CN"/>
        </w:rPr>
        <w:t>11. Юридические адреса, банковские реквизиты и подписи Сторон</w:t>
      </w:r>
    </w:p>
    <w:tbl>
      <w:tblPr>
        <w:tblW w:w="0" w:type="auto"/>
        <w:tblLayout w:type="fixed"/>
        <w:tblLook w:val="0000" w:firstRow="0" w:lastRow="0" w:firstColumn="0" w:lastColumn="0" w:noHBand="0" w:noVBand="0"/>
      </w:tblPr>
      <w:tblGrid>
        <w:gridCol w:w="4785"/>
        <w:gridCol w:w="4786"/>
      </w:tblGrid>
      <w:tr w:rsidR="00C06188" w:rsidRPr="00C06188" w:rsidTr="00713C12">
        <w:tc>
          <w:tcPr>
            <w:tcW w:w="4785" w:type="dxa"/>
            <w:shd w:val="clear" w:color="auto" w:fill="auto"/>
          </w:tcPr>
          <w:p w:rsidR="00C06188" w:rsidRPr="00C06188" w:rsidRDefault="00C06188" w:rsidP="00C06188">
            <w:pPr>
              <w:widowControl w:val="0"/>
              <w:suppressAutoHyphens/>
              <w:spacing w:after="0" w:line="240" w:lineRule="auto"/>
              <w:ind w:right="17"/>
              <w:jc w:val="center"/>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4"/>
                <w:szCs w:val="24"/>
                <w:lang w:eastAsia="zh-CN"/>
              </w:rPr>
              <w:t>Покупатель:</w:t>
            </w:r>
          </w:p>
          <w:p w:rsidR="00C06188" w:rsidRPr="00C06188" w:rsidRDefault="00C06188" w:rsidP="00C06188">
            <w:pPr>
              <w:tabs>
                <w:tab w:val="left" w:pos="1980"/>
                <w:tab w:val="left" w:pos="582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Администрация Третьяковского сельского  поселения Духовщинского  района   </w:t>
            </w:r>
          </w:p>
          <w:p w:rsidR="00C06188" w:rsidRPr="00C06188" w:rsidRDefault="00C06188" w:rsidP="00C06188">
            <w:pPr>
              <w:tabs>
                <w:tab w:val="left" w:pos="1980"/>
                <w:tab w:val="left" w:pos="582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Смоленской области</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Адрес: 216222, Смоленская область,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Духовщинский район,  д. Третьяково, ул. Московская, д.11</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ИНН 6705003844; КПП 670501001                </w:t>
            </w: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tabs>
                <w:tab w:val="left" w:pos="5055"/>
                <w:tab w:val="left" w:pos="6090"/>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р/сч 40204810700000349001</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Отделение  Смоленск  г.Смоленск</w:t>
            </w:r>
          </w:p>
          <w:p w:rsidR="00C06188" w:rsidRPr="00C06188" w:rsidRDefault="00C06188" w:rsidP="00C06188">
            <w:pPr>
              <w:tabs>
                <w:tab w:val="center" w:pos="5104"/>
              </w:tabs>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БИК  046614001,  л.с. № 03633013320</w:t>
            </w:r>
            <w:r w:rsidRPr="00C06188">
              <w:rPr>
                <w:rFonts w:ascii="Times New Roman" w:eastAsia="Times New Roman" w:hAnsi="Times New Roman" w:cs="Times New Roman"/>
                <w:sz w:val="24"/>
                <w:szCs w:val="24"/>
                <w:lang w:eastAsia="zh-CN"/>
              </w:rPr>
              <w:tab/>
              <w:t xml:space="preserve">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в Финансовом управлении Администрации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МО «Духовщинский район»</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Глава муниципального образования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Третьяковского сельского поселения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Духовщинского района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 xml:space="preserve">Смоленской области                                         </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_________________________Иванков А.Н.</w:t>
            </w:r>
          </w:p>
          <w:p w:rsidR="00C06188" w:rsidRPr="00C06188" w:rsidRDefault="00C06188" w:rsidP="00C06188">
            <w:pPr>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М.П.</w:t>
            </w:r>
          </w:p>
        </w:tc>
        <w:tc>
          <w:tcPr>
            <w:tcW w:w="4786" w:type="dxa"/>
            <w:shd w:val="clear" w:color="auto" w:fill="auto"/>
          </w:tcPr>
          <w:p w:rsidR="00C06188" w:rsidRPr="00C06188" w:rsidRDefault="00C06188" w:rsidP="00C06188">
            <w:pPr>
              <w:widowControl w:val="0"/>
              <w:suppressAutoHyphens/>
              <w:spacing w:after="0" w:line="240" w:lineRule="auto"/>
              <w:ind w:right="17"/>
              <w:jc w:val="center"/>
              <w:rPr>
                <w:rFonts w:ascii="Times New Roman" w:eastAsia="Times New Roman" w:hAnsi="Times New Roman" w:cs="Times New Roman"/>
                <w:sz w:val="24"/>
                <w:szCs w:val="24"/>
                <w:lang w:eastAsia="zh-CN"/>
              </w:rPr>
            </w:pPr>
            <w:r w:rsidRPr="00C06188">
              <w:rPr>
                <w:rFonts w:ascii="Times New Roman" w:eastAsia="Times New Roman" w:hAnsi="Times New Roman" w:cs="Times New Roman"/>
                <w:sz w:val="24"/>
                <w:szCs w:val="24"/>
                <w:lang w:eastAsia="zh-CN"/>
              </w:rPr>
              <w:t>Поставщик:</w:t>
            </w: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jc w:val="both"/>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sz w:val="24"/>
                <w:szCs w:val="24"/>
                <w:lang w:eastAsia="zh-CN"/>
              </w:rPr>
            </w:pPr>
          </w:p>
          <w:p w:rsidR="00C06188" w:rsidRPr="00C06188" w:rsidRDefault="00C06188" w:rsidP="00C06188">
            <w:pPr>
              <w:tabs>
                <w:tab w:val="left" w:pos="313"/>
                <w:tab w:val="left" w:pos="607"/>
              </w:tabs>
              <w:spacing w:after="0" w:line="240" w:lineRule="auto"/>
              <w:rPr>
                <w:rFonts w:ascii="Times New Roman" w:eastAsia="Times New Roman" w:hAnsi="Times New Roman" w:cs="Times New Roman"/>
                <w:i/>
                <w:sz w:val="24"/>
                <w:szCs w:val="24"/>
                <w:lang w:eastAsia="zh-CN"/>
              </w:rPr>
            </w:pPr>
            <w:r w:rsidRPr="00C06188">
              <w:rPr>
                <w:rFonts w:ascii="Times New Roman" w:eastAsia="Times New Roman" w:hAnsi="Times New Roman" w:cs="Times New Roman"/>
                <w:sz w:val="24"/>
                <w:szCs w:val="24"/>
                <w:lang w:eastAsia="zh-CN"/>
              </w:rPr>
              <w:t xml:space="preserve">___________ _____________________  </w:t>
            </w:r>
          </w:p>
          <w:p w:rsidR="00C06188" w:rsidRPr="00C06188" w:rsidRDefault="00C06188" w:rsidP="00C06188">
            <w:pPr>
              <w:widowControl w:val="0"/>
              <w:suppressAutoHyphens/>
              <w:autoSpaceDE w:val="0"/>
              <w:spacing w:after="0" w:line="240" w:lineRule="auto"/>
              <w:rPr>
                <w:rFonts w:ascii="Times New Roman" w:eastAsia="Times New Roman" w:hAnsi="Times New Roman" w:cs="Times New Roman"/>
                <w:sz w:val="24"/>
                <w:szCs w:val="24"/>
                <w:lang w:eastAsia="zh-CN"/>
              </w:rPr>
            </w:pPr>
            <w:r w:rsidRPr="00C06188">
              <w:rPr>
                <w:rFonts w:ascii="Times New Roman" w:eastAsia="Times New Roman" w:hAnsi="Times New Roman" w:cs="Times New Roman"/>
                <w:i/>
                <w:sz w:val="24"/>
                <w:szCs w:val="24"/>
                <w:lang w:eastAsia="zh-CN"/>
              </w:rPr>
              <w:t>(подпись)                  (расшифровка подписи)</w:t>
            </w:r>
          </w:p>
          <w:p w:rsidR="00C06188" w:rsidRPr="00C06188" w:rsidRDefault="00C06188" w:rsidP="00C06188">
            <w:pPr>
              <w:widowControl w:val="0"/>
              <w:suppressAutoHyphens/>
              <w:autoSpaceDE w:val="0"/>
              <w:spacing w:after="0" w:line="240" w:lineRule="auto"/>
              <w:rPr>
                <w:rFonts w:ascii="Times New Roman" w:eastAsia="Times New Roman" w:hAnsi="Times New Roman" w:cs="Times New Roman"/>
                <w:sz w:val="24"/>
                <w:szCs w:val="24"/>
                <w:lang w:eastAsia="zh-CN"/>
              </w:rPr>
            </w:pPr>
          </w:p>
          <w:p w:rsidR="00C06188" w:rsidRPr="00C06188" w:rsidRDefault="00C06188" w:rsidP="00C06188">
            <w:pPr>
              <w:widowControl w:val="0"/>
              <w:suppressAutoHyphens/>
              <w:spacing w:after="0" w:line="240" w:lineRule="auto"/>
              <w:ind w:right="17"/>
              <w:rPr>
                <w:rFonts w:ascii="Times New Roman" w:eastAsia="Times New Roman" w:hAnsi="Times New Roman" w:cs="Times New Roman"/>
                <w:sz w:val="20"/>
                <w:szCs w:val="20"/>
                <w:lang w:eastAsia="zh-CN"/>
              </w:rPr>
            </w:pPr>
            <w:r w:rsidRPr="00C06188">
              <w:rPr>
                <w:rFonts w:ascii="Times New Roman" w:eastAsia="Times New Roman" w:hAnsi="Times New Roman" w:cs="Times New Roman"/>
                <w:sz w:val="24"/>
                <w:szCs w:val="24"/>
                <w:lang w:eastAsia="zh-CN"/>
              </w:rPr>
              <w:t>М.П.</w:t>
            </w:r>
          </w:p>
        </w:tc>
      </w:tr>
    </w:tbl>
    <w:p w:rsidR="00C06188" w:rsidRPr="00C06188" w:rsidRDefault="00C06188" w:rsidP="00C06188">
      <w:pPr>
        <w:spacing w:after="0" w:line="240" w:lineRule="auto"/>
        <w:rPr>
          <w:rFonts w:ascii="Times New Roman" w:eastAsia="Times New Roman" w:hAnsi="Times New Roman" w:cs="Times New Roman"/>
          <w:sz w:val="24"/>
          <w:szCs w:val="24"/>
          <w:lang w:eastAsia="zh-CN"/>
        </w:rPr>
      </w:pPr>
    </w:p>
    <w:p w:rsidR="0013076D" w:rsidRPr="0071420C" w:rsidRDefault="0013076D">
      <w:pPr>
        <w:rPr>
          <w:rFonts w:ascii="Times New Roman" w:hAnsi="Times New Roman" w:cs="Times New Roman"/>
          <w:sz w:val="28"/>
          <w:szCs w:val="28"/>
        </w:rPr>
      </w:pPr>
    </w:p>
    <w:sectPr w:rsidR="0013076D" w:rsidRPr="007142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7759">
      <w:pPr>
        <w:spacing w:after="0" w:line="240" w:lineRule="auto"/>
      </w:pPr>
      <w:r>
        <w:separator/>
      </w:r>
    </w:p>
  </w:endnote>
  <w:endnote w:type="continuationSeparator" w:id="0">
    <w:p w:rsidR="00000000" w:rsidRDefault="001C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2"/>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7005320</wp:posOffset>
              </wp:positionH>
              <wp:positionV relativeFrom="paragraph">
                <wp:posOffset>635</wp:posOffset>
              </wp:positionV>
              <wp:extent cx="13970" cy="173355"/>
              <wp:effectExtent l="4445" t="8890" r="635" b="8255"/>
              <wp:wrapSquare wrapText="larges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88" w:rsidRDefault="00C06188">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8" type="#_x0000_t202" style="position:absolute;margin-left:551.6pt;margin-top:.05pt;width:1.1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" stroked="f">
              <v:fill opacity="0"/>
              <v:textbox inset="0,0,0,0">
                <w:txbxContent>
                  <w:p w:rsidR="00C06188" w:rsidRDefault="00C06188">
                    <w:pPr>
                      <w:pStyle w:val="af2"/>
                    </w:pP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7759">
      <w:pPr>
        <w:spacing w:after="0" w:line="240" w:lineRule="auto"/>
      </w:pPr>
      <w:r>
        <w:separator/>
      </w:r>
    </w:p>
  </w:footnote>
  <w:footnote w:type="continuationSeparator" w:id="0">
    <w:p w:rsidR="00000000" w:rsidRDefault="001C7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1C7759">
    <w:pPr>
      <w:pStyle w:val="af0"/>
      <w:ind w:right="360"/>
    </w:pPr>
    <w:r>
      <w:pict>
        <v:shapetype id="_x0000_t202" coordsize="21600,21600" o:spt="202" path="m,l,21600r21600,l21600,xe">
          <v:stroke joinstyle="miter"/>
          <v:path gradientshapeok="t" o:connecttype="rect"/>
        </v:shapetype>
        <v:shape id="_x0000_s2052" type="#_x0000_t202" style="position:absolute;margin-left:0;margin-top:.05pt;width:21.85pt;height:1.5pt;z-index:251660288;mso-wrap-distance-left:0;mso-wrap-distance-right:0;mso-position-horizontal-relative:page" stroked="f">
          <v:fill opacity="0" color2="black"/>
          <v:textbox inset="0,0,0,0">
            <w:txbxContent>
              <w:p w:rsidR="00C06188" w:rsidRDefault="00C06188">
                <w:pPr>
                  <w:pStyle w:val="af0"/>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88" w:rsidRDefault="00C0618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rPr>
        <w:rFonts w:ascii="Symbol" w:hAnsi="Symbol" w:cs="Symbol"/>
        <w:sz w:val="20"/>
      </w:rPr>
    </w:lvl>
  </w:abstractNum>
  <w:abstractNum w:abstractNumId="2">
    <w:nsid w:val="00000003"/>
    <w:multiLevelType w:val="singleLevel"/>
    <w:tmpl w:val="00000003"/>
    <w:name w:val="WW8Num3"/>
    <w:lvl w:ilvl="0">
      <w:start w:val="1"/>
      <w:numFmt w:val="bullet"/>
      <w:lvlText w:val="­"/>
      <w:lvlJc w:val="left"/>
      <w:pPr>
        <w:tabs>
          <w:tab w:val="num" w:pos="1980"/>
        </w:tabs>
        <w:ind w:left="1980" w:hanging="360"/>
      </w:pPr>
      <w:rPr>
        <w:rFonts w:ascii="Courier New" w:hAnsi="Courier New" w:cs="Symbol"/>
      </w:rPr>
    </w:lvl>
  </w:abstractNum>
  <w:abstractNum w:abstractNumId="3">
    <w:nsid w:val="00000004"/>
    <w:multiLevelType w:val="singleLevel"/>
    <w:tmpl w:val="00000004"/>
    <w:name w:val="WW8Num4"/>
    <w:lvl w:ilvl="0">
      <w:start w:val="1"/>
      <w:numFmt w:val="bullet"/>
      <w:lvlText w:val="­"/>
      <w:lvlJc w:val="left"/>
      <w:pPr>
        <w:tabs>
          <w:tab w:val="num" w:pos="2520"/>
        </w:tabs>
        <w:ind w:left="2520" w:hanging="360"/>
      </w:pPr>
      <w:rPr>
        <w:rFonts w:ascii="Courier New" w:hAnsi="Courier New"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FB"/>
    <w:rsid w:val="0013076D"/>
    <w:rsid w:val="001C7759"/>
    <w:rsid w:val="004B10FB"/>
    <w:rsid w:val="0071420C"/>
    <w:rsid w:val="00AD5BC1"/>
    <w:rsid w:val="00BE7DFF"/>
    <w:rsid w:val="00C06188"/>
    <w:rsid w:val="00FC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06188"/>
    <w:pPr>
      <w:keepNext/>
      <w:tabs>
        <w:tab w:val="num" w:pos="0"/>
      </w:tabs>
      <w:spacing w:before="240" w:after="60" w:line="240" w:lineRule="auto"/>
      <w:ind w:left="576" w:hanging="576"/>
      <w:outlineLvl w:val="1"/>
    </w:pPr>
    <w:rPr>
      <w:rFonts w:ascii="Arial" w:eastAsia="Times New Roman" w:hAnsi="Arial" w:cs="Arial"/>
      <w:b/>
      <w:bCs/>
      <w:i/>
      <w:iCs/>
      <w:sz w:val="28"/>
      <w:szCs w:val="28"/>
      <w:lang w:eastAsia="zh-CN"/>
    </w:rPr>
  </w:style>
  <w:style w:type="paragraph" w:styleId="5">
    <w:name w:val="heading 5"/>
    <w:basedOn w:val="a"/>
    <w:next w:val="a"/>
    <w:link w:val="50"/>
    <w:qFormat/>
    <w:rsid w:val="00C06188"/>
    <w:pPr>
      <w:tabs>
        <w:tab w:val="left" w:pos="0"/>
      </w:tabs>
      <w:suppressAutoHyphens/>
      <w:autoSpaceDE w:val="0"/>
      <w:spacing w:before="240" w:after="60" w:line="240" w:lineRule="auto"/>
      <w:ind w:left="1008" w:hanging="1008"/>
      <w:jc w:val="both"/>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71420C"/>
    <w:rPr>
      <w:color w:val="0000FF"/>
      <w:u w:val="single"/>
    </w:rPr>
  </w:style>
  <w:style w:type="character" w:customStyle="1" w:styleId="apple-converted-space">
    <w:name w:val="apple-converted-space"/>
    <w:basedOn w:val="a0"/>
    <w:rsid w:val="0071420C"/>
  </w:style>
  <w:style w:type="paragraph" w:styleId="a5">
    <w:name w:val="Balloon Text"/>
    <w:basedOn w:val="a"/>
    <w:link w:val="a6"/>
    <w:unhideWhenUsed/>
    <w:rsid w:val="0071420C"/>
    <w:pPr>
      <w:spacing w:after="0" w:line="240" w:lineRule="auto"/>
    </w:pPr>
    <w:rPr>
      <w:rFonts w:ascii="Tahoma" w:hAnsi="Tahoma" w:cs="Tahoma"/>
      <w:sz w:val="16"/>
      <w:szCs w:val="16"/>
    </w:rPr>
  </w:style>
  <w:style w:type="character" w:customStyle="1" w:styleId="a6">
    <w:name w:val="Текст выноски Знак"/>
    <w:basedOn w:val="a0"/>
    <w:link w:val="a5"/>
    <w:rsid w:val="0071420C"/>
    <w:rPr>
      <w:rFonts w:ascii="Tahoma" w:hAnsi="Tahoma" w:cs="Tahoma"/>
      <w:sz w:val="16"/>
      <w:szCs w:val="16"/>
    </w:rPr>
  </w:style>
  <w:style w:type="character" w:customStyle="1" w:styleId="20">
    <w:name w:val="Заголовок 2 Знак"/>
    <w:basedOn w:val="a0"/>
    <w:link w:val="2"/>
    <w:rsid w:val="00C06188"/>
    <w:rPr>
      <w:rFonts w:ascii="Arial" w:eastAsia="Times New Roman" w:hAnsi="Arial" w:cs="Arial"/>
      <w:b/>
      <w:bCs/>
      <w:i/>
      <w:iCs/>
      <w:sz w:val="28"/>
      <w:szCs w:val="28"/>
      <w:lang w:eastAsia="zh-CN"/>
    </w:rPr>
  </w:style>
  <w:style w:type="character" w:customStyle="1" w:styleId="50">
    <w:name w:val="Заголовок 5 Знак"/>
    <w:basedOn w:val="a0"/>
    <w:link w:val="5"/>
    <w:rsid w:val="00C06188"/>
    <w:rPr>
      <w:rFonts w:ascii="Times New Roman" w:eastAsia="Times New Roman" w:hAnsi="Times New Roman" w:cs="Times New Roman"/>
      <w:b/>
      <w:bCs/>
      <w:i/>
      <w:iCs/>
      <w:sz w:val="26"/>
      <w:szCs w:val="26"/>
      <w:lang w:eastAsia="zh-CN"/>
    </w:rPr>
  </w:style>
  <w:style w:type="numbering" w:customStyle="1" w:styleId="1">
    <w:name w:val="Нет списка1"/>
    <w:next w:val="a2"/>
    <w:uiPriority w:val="99"/>
    <w:semiHidden/>
    <w:unhideWhenUsed/>
    <w:rsid w:val="00C06188"/>
  </w:style>
  <w:style w:type="character" w:customStyle="1" w:styleId="WW8Num1z0">
    <w:name w:val="WW8Num1z0"/>
    <w:rsid w:val="00C06188"/>
  </w:style>
  <w:style w:type="character" w:customStyle="1" w:styleId="WW8Num1z1">
    <w:name w:val="WW8Num1z1"/>
    <w:rsid w:val="00C06188"/>
  </w:style>
  <w:style w:type="character" w:customStyle="1" w:styleId="WW8Num1z2">
    <w:name w:val="WW8Num1z2"/>
    <w:rsid w:val="00C06188"/>
  </w:style>
  <w:style w:type="character" w:customStyle="1" w:styleId="WW8Num1z3">
    <w:name w:val="WW8Num1z3"/>
    <w:rsid w:val="00C06188"/>
  </w:style>
  <w:style w:type="character" w:customStyle="1" w:styleId="WW8Num1z4">
    <w:name w:val="WW8Num1z4"/>
    <w:rsid w:val="00C06188"/>
  </w:style>
  <w:style w:type="character" w:customStyle="1" w:styleId="WW8Num1z5">
    <w:name w:val="WW8Num1z5"/>
    <w:rsid w:val="00C06188"/>
  </w:style>
  <w:style w:type="character" w:customStyle="1" w:styleId="WW8Num1z6">
    <w:name w:val="WW8Num1z6"/>
    <w:rsid w:val="00C06188"/>
  </w:style>
  <w:style w:type="character" w:customStyle="1" w:styleId="WW8Num1z7">
    <w:name w:val="WW8Num1z7"/>
    <w:rsid w:val="00C06188"/>
  </w:style>
  <w:style w:type="character" w:customStyle="1" w:styleId="WW8Num1z8">
    <w:name w:val="WW8Num1z8"/>
    <w:rsid w:val="00C06188"/>
  </w:style>
  <w:style w:type="character" w:customStyle="1" w:styleId="WW8Num2z0">
    <w:name w:val="WW8Num2z0"/>
    <w:rsid w:val="00C06188"/>
    <w:rPr>
      <w:rFonts w:ascii="Symbol" w:hAnsi="Symbol" w:cs="Symbol"/>
      <w:sz w:val="20"/>
    </w:rPr>
  </w:style>
  <w:style w:type="character" w:customStyle="1" w:styleId="WW8Num3z0">
    <w:name w:val="WW8Num3z0"/>
    <w:rsid w:val="00C06188"/>
    <w:rPr>
      <w:rFonts w:ascii="Symbol" w:hAnsi="Symbol" w:cs="Symbol"/>
    </w:rPr>
  </w:style>
  <w:style w:type="character" w:customStyle="1" w:styleId="WW8Num4z0">
    <w:name w:val="WW8Num4z0"/>
    <w:rsid w:val="00C06188"/>
    <w:rPr>
      <w:rFonts w:ascii="Symbol" w:hAnsi="Symbol" w:cs="Symbol"/>
    </w:rPr>
  </w:style>
  <w:style w:type="character" w:customStyle="1" w:styleId="WW8Num2z1">
    <w:name w:val="WW8Num2z1"/>
    <w:rsid w:val="00C06188"/>
    <w:rPr>
      <w:rFonts w:ascii="Courier New" w:hAnsi="Courier New" w:cs="Courier New"/>
      <w:sz w:val="20"/>
    </w:rPr>
  </w:style>
  <w:style w:type="character" w:customStyle="1" w:styleId="WW8Num2z2">
    <w:name w:val="WW8Num2z2"/>
    <w:rsid w:val="00C06188"/>
    <w:rPr>
      <w:rFonts w:ascii="Wingdings" w:hAnsi="Wingdings" w:cs="Wingdings"/>
      <w:sz w:val="20"/>
    </w:rPr>
  </w:style>
  <w:style w:type="character" w:customStyle="1" w:styleId="WW8Num5z0">
    <w:name w:val="WW8Num5z0"/>
    <w:rsid w:val="00C06188"/>
    <w:rPr>
      <w:rFonts w:ascii="Symbol" w:hAnsi="Symbol" w:cs="Symbol"/>
    </w:rPr>
  </w:style>
  <w:style w:type="character" w:customStyle="1" w:styleId="WW8Num6z0">
    <w:name w:val="WW8Num6z0"/>
    <w:rsid w:val="00C06188"/>
    <w:rPr>
      <w:rFonts w:ascii="Wingdings" w:hAnsi="Wingdings" w:cs="Wingdings"/>
    </w:rPr>
  </w:style>
  <w:style w:type="character" w:customStyle="1" w:styleId="WW8Num6z1">
    <w:name w:val="WW8Num6z1"/>
    <w:rsid w:val="00C06188"/>
    <w:rPr>
      <w:rFonts w:ascii="Courier New" w:hAnsi="Courier New" w:cs="Courier New"/>
    </w:rPr>
  </w:style>
  <w:style w:type="character" w:customStyle="1" w:styleId="WW8Num6z3">
    <w:name w:val="WW8Num6z3"/>
    <w:rsid w:val="00C06188"/>
    <w:rPr>
      <w:rFonts w:ascii="Symbol" w:hAnsi="Symbol" w:cs="Symbol"/>
    </w:rPr>
  </w:style>
  <w:style w:type="character" w:customStyle="1" w:styleId="WW8Num7z0">
    <w:name w:val="WW8Num7z0"/>
    <w:rsid w:val="00C06188"/>
    <w:rPr>
      <w:rFonts w:ascii="Symbol" w:hAnsi="Symbol" w:cs="Symbol"/>
    </w:rPr>
  </w:style>
  <w:style w:type="character" w:customStyle="1" w:styleId="WW8Num8z0">
    <w:name w:val="WW8Num8z0"/>
    <w:rsid w:val="00C06188"/>
    <w:rPr>
      <w:rFonts w:ascii="Symbol" w:hAnsi="Symbol" w:cs="Symbol"/>
    </w:rPr>
  </w:style>
  <w:style w:type="character" w:customStyle="1" w:styleId="WW8Num9z0">
    <w:name w:val="WW8Num9z0"/>
    <w:rsid w:val="00C06188"/>
    <w:rPr>
      <w:rFonts w:ascii="Wingdings" w:hAnsi="Wingdings" w:cs="Wingdings"/>
    </w:rPr>
  </w:style>
  <w:style w:type="character" w:customStyle="1" w:styleId="WW8Num9z1">
    <w:name w:val="WW8Num9z1"/>
    <w:rsid w:val="00C06188"/>
    <w:rPr>
      <w:rFonts w:ascii="Courier New" w:hAnsi="Courier New" w:cs="Courier New"/>
    </w:rPr>
  </w:style>
  <w:style w:type="character" w:customStyle="1" w:styleId="WW8Num9z3">
    <w:name w:val="WW8Num9z3"/>
    <w:rsid w:val="00C06188"/>
    <w:rPr>
      <w:rFonts w:ascii="Symbol" w:hAnsi="Symbol" w:cs="Symbol"/>
    </w:rPr>
  </w:style>
  <w:style w:type="character" w:customStyle="1" w:styleId="WW8Num10z0">
    <w:name w:val="WW8Num10z0"/>
    <w:rsid w:val="00C06188"/>
    <w:rPr>
      <w:rFonts w:ascii="Symbol" w:hAnsi="Symbol" w:cs="Symbol"/>
      <w:b w:val="0"/>
      <w:i w:val="0"/>
      <w:sz w:val="20"/>
      <w:szCs w:val="20"/>
    </w:rPr>
  </w:style>
  <w:style w:type="character" w:customStyle="1" w:styleId="WW8Num10z1">
    <w:name w:val="WW8Num10z1"/>
    <w:rsid w:val="00C06188"/>
    <w:rPr>
      <w:rFonts w:ascii="Courier New" w:hAnsi="Courier New" w:cs="Courier New"/>
    </w:rPr>
  </w:style>
  <w:style w:type="character" w:customStyle="1" w:styleId="WW8Num10z2">
    <w:name w:val="WW8Num10z2"/>
    <w:rsid w:val="00C06188"/>
    <w:rPr>
      <w:rFonts w:ascii="Wingdings" w:hAnsi="Wingdings" w:cs="Wingdings"/>
    </w:rPr>
  </w:style>
  <w:style w:type="character" w:customStyle="1" w:styleId="WW8Num10z3">
    <w:name w:val="WW8Num10z3"/>
    <w:rsid w:val="00C06188"/>
    <w:rPr>
      <w:rFonts w:ascii="Symbol" w:hAnsi="Symbol" w:cs="Symbol"/>
    </w:rPr>
  </w:style>
  <w:style w:type="character" w:customStyle="1" w:styleId="WW8Num11z0">
    <w:name w:val="WW8Num11z0"/>
    <w:rsid w:val="00C06188"/>
    <w:rPr>
      <w:rFonts w:ascii="Symbol" w:hAnsi="Symbol" w:cs="Symbol"/>
    </w:rPr>
  </w:style>
  <w:style w:type="character" w:customStyle="1" w:styleId="WW8Num12z0">
    <w:name w:val="WW8Num12z0"/>
    <w:rsid w:val="00C06188"/>
    <w:rPr>
      <w:rFonts w:ascii="Symbol" w:hAnsi="Symbol" w:cs="Symbol"/>
    </w:rPr>
  </w:style>
  <w:style w:type="character" w:customStyle="1" w:styleId="WW8Num13z0">
    <w:name w:val="WW8Num13z0"/>
    <w:rsid w:val="00C06188"/>
    <w:rPr>
      <w:rFonts w:ascii="Symbol" w:hAnsi="Symbol" w:cs="Symbol"/>
    </w:rPr>
  </w:style>
  <w:style w:type="character" w:customStyle="1" w:styleId="WW8Num14z0">
    <w:name w:val="WW8Num14z0"/>
    <w:rsid w:val="00C06188"/>
    <w:rPr>
      <w:rFonts w:ascii="Courier New" w:hAnsi="Courier New" w:cs="Courier New"/>
    </w:rPr>
  </w:style>
  <w:style w:type="character" w:customStyle="1" w:styleId="WW8Num14z2">
    <w:name w:val="WW8Num14z2"/>
    <w:rsid w:val="00C06188"/>
    <w:rPr>
      <w:rFonts w:ascii="Wingdings" w:hAnsi="Wingdings" w:cs="Wingdings"/>
    </w:rPr>
  </w:style>
  <w:style w:type="character" w:customStyle="1" w:styleId="WW8Num14z3">
    <w:name w:val="WW8Num14z3"/>
    <w:rsid w:val="00C06188"/>
    <w:rPr>
      <w:rFonts w:ascii="Symbol" w:hAnsi="Symbol" w:cs="Symbol"/>
    </w:rPr>
  </w:style>
  <w:style w:type="character" w:customStyle="1" w:styleId="WW8Num15z0">
    <w:name w:val="WW8Num15z0"/>
    <w:rsid w:val="00C06188"/>
  </w:style>
  <w:style w:type="character" w:customStyle="1" w:styleId="WW8Num15z1">
    <w:name w:val="WW8Num15z1"/>
    <w:rsid w:val="00C06188"/>
  </w:style>
  <w:style w:type="character" w:customStyle="1" w:styleId="WW8Num15z2">
    <w:name w:val="WW8Num15z2"/>
    <w:rsid w:val="00C06188"/>
  </w:style>
  <w:style w:type="character" w:customStyle="1" w:styleId="WW8Num15z3">
    <w:name w:val="WW8Num15z3"/>
    <w:rsid w:val="00C06188"/>
  </w:style>
  <w:style w:type="character" w:customStyle="1" w:styleId="WW8Num15z4">
    <w:name w:val="WW8Num15z4"/>
    <w:rsid w:val="00C06188"/>
  </w:style>
  <w:style w:type="character" w:customStyle="1" w:styleId="WW8Num15z5">
    <w:name w:val="WW8Num15z5"/>
    <w:rsid w:val="00C06188"/>
  </w:style>
  <w:style w:type="character" w:customStyle="1" w:styleId="WW8Num15z6">
    <w:name w:val="WW8Num15z6"/>
    <w:rsid w:val="00C06188"/>
  </w:style>
  <w:style w:type="character" w:customStyle="1" w:styleId="WW8Num15z7">
    <w:name w:val="WW8Num15z7"/>
    <w:rsid w:val="00C06188"/>
  </w:style>
  <w:style w:type="character" w:customStyle="1" w:styleId="WW8Num15z8">
    <w:name w:val="WW8Num15z8"/>
    <w:rsid w:val="00C06188"/>
  </w:style>
  <w:style w:type="character" w:customStyle="1" w:styleId="WW8Num16z0">
    <w:name w:val="WW8Num16z0"/>
    <w:rsid w:val="00C06188"/>
    <w:rPr>
      <w:rFonts w:ascii="Times New Roman" w:hAnsi="Times New Roman" w:cs="Times New Roman"/>
    </w:rPr>
  </w:style>
  <w:style w:type="character" w:customStyle="1" w:styleId="WW8Num16z1">
    <w:name w:val="WW8Num16z1"/>
    <w:rsid w:val="00C06188"/>
    <w:rPr>
      <w:rFonts w:ascii="Courier New" w:hAnsi="Courier New" w:cs="Courier New"/>
    </w:rPr>
  </w:style>
  <w:style w:type="character" w:customStyle="1" w:styleId="WW8Num16z2">
    <w:name w:val="WW8Num16z2"/>
    <w:rsid w:val="00C06188"/>
    <w:rPr>
      <w:rFonts w:ascii="Wingdings" w:hAnsi="Wingdings" w:cs="Wingdings"/>
    </w:rPr>
  </w:style>
  <w:style w:type="character" w:customStyle="1" w:styleId="WW8Num16z3">
    <w:name w:val="WW8Num16z3"/>
    <w:rsid w:val="00C06188"/>
    <w:rPr>
      <w:rFonts w:ascii="Symbol" w:hAnsi="Symbol" w:cs="Symbol"/>
    </w:rPr>
  </w:style>
  <w:style w:type="character" w:customStyle="1" w:styleId="WW8Num17z0">
    <w:name w:val="WW8Num17z0"/>
    <w:rsid w:val="00C06188"/>
    <w:rPr>
      <w:rFonts w:ascii="Courier New" w:hAnsi="Courier New" w:cs="Courier New"/>
    </w:rPr>
  </w:style>
  <w:style w:type="character" w:customStyle="1" w:styleId="WW8Num17z2">
    <w:name w:val="WW8Num17z2"/>
    <w:rsid w:val="00C06188"/>
    <w:rPr>
      <w:rFonts w:ascii="Wingdings" w:hAnsi="Wingdings" w:cs="Wingdings"/>
    </w:rPr>
  </w:style>
  <w:style w:type="character" w:customStyle="1" w:styleId="WW8Num17z3">
    <w:name w:val="WW8Num17z3"/>
    <w:rsid w:val="00C06188"/>
    <w:rPr>
      <w:rFonts w:ascii="Symbol" w:hAnsi="Symbol" w:cs="Symbol"/>
    </w:rPr>
  </w:style>
  <w:style w:type="character" w:customStyle="1" w:styleId="WW8Num18z0">
    <w:name w:val="WW8Num18z0"/>
    <w:rsid w:val="00C06188"/>
    <w:rPr>
      <w:rFonts w:ascii="Symbol" w:hAnsi="Symbol" w:cs="Symbol"/>
    </w:rPr>
  </w:style>
  <w:style w:type="character" w:customStyle="1" w:styleId="WW8Num19z0">
    <w:name w:val="WW8Num19z0"/>
    <w:rsid w:val="00C06188"/>
    <w:rPr>
      <w:rFonts w:ascii="Symbol" w:hAnsi="Symbol" w:cs="Symbol"/>
    </w:rPr>
  </w:style>
  <w:style w:type="character" w:customStyle="1" w:styleId="10">
    <w:name w:val="Основной шрифт абзаца1"/>
    <w:rsid w:val="00C06188"/>
  </w:style>
  <w:style w:type="character" w:customStyle="1" w:styleId="iceouttxt1">
    <w:name w:val="iceouttxt1"/>
    <w:rsid w:val="00C06188"/>
    <w:rPr>
      <w:rFonts w:ascii="Arial" w:hAnsi="Arial" w:cs="Arial"/>
      <w:color w:val="666666"/>
      <w:sz w:val="22"/>
      <w:szCs w:val="22"/>
    </w:rPr>
  </w:style>
  <w:style w:type="character" w:styleId="a7">
    <w:name w:val="page number"/>
    <w:basedOn w:val="10"/>
    <w:rsid w:val="00C06188"/>
  </w:style>
  <w:style w:type="character" w:customStyle="1" w:styleId="21">
    <w:name w:val="Знак Знак2"/>
    <w:rsid w:val="00C06188"/>
    <w:rPr>
      <w:sz w:val="24"/>
      <w:szCs w:val="24"/>
      <w:lang w:val="ru-RU" w:bidi="ar-SA"/>
    </w:rPr>
  </w:style>
  <w:style w:type="character" w:customStyle="1" w:styleId="ConsPlusNormal">
    <w:name w:val="ConsPlusNormal Знак"/>
    <w:rsid w:val="00C06188"/>
    <w:rPr>
      <w:rFonts w:ascii="Arial" w:hAnsi="Arial" w:cs="Arial"/>
      <w:lang w:val="ru-RU" w:bidi="ar-SA"/>
    </w:rPr>
  </w:style>
  <w:style w:type="character" w:customStyle="1" w:styleId="Arial8">
    <w:name w:val="Стиль (латиница) Arial 8 пт Синий"/>
    <w:rsid w:val="00C06188"/>
    <w:rPr>
      <w:rFonts w:ascii="Times New Roman" w:hAnsi="Times New Roman" w:cs="Times New Roman"/>
      <w:color w:val="0000FF"/>
      <w:sz w:val="24"/>
    </w:rPr>
  </w:style>
  <w:style w:type="character" w:customStyle="1" w:styleId="6">
    <w:name w:val="Знак Знак6"/>
    <w:rsid w:val="00C06188"/>
    <w:rPr>
      <w:b/>
      <w:bCs/>
      <w:i/>
      <w:iCs/>
      <w:sz w:val="26"/>
      <w:szCs w:val="26"/>
      <w:lang w:val="ru-RU" w:bidi="ar-SA"/>
    </w:rPr>
  </w:style>
  <w:style w:type="character" w:customStyle="1" w:styleId="FontStyle16">
    <w:name w:val="Font Style16"/>
    <w:rsid w:val="00C06188"/>
    <w:rPr>
      <w:rFonts w:ascii="Times New Roman" w:hAnsi="Times New Roman" w:cs="Times New Roman"/>
      <w:sz w:val="22"/>
      <w:szCs w:val="22"/>
    </w:rPr>
  </w:style>
  <w:style w:type="character" w:customStyle="1" w:styleId="FontStyle21">
    <w:name w:val="Font Style21"/>
    <w:rsid w:val="00C06188"/>
    <w:rPr>
      <w:rFonts w:ascii="Times New Roman" w:hAnsi="Times New Roman" w:cs="Times New Roman"/>
      <w:b/>
      <w:bCs/>
      <w:sz w:val="22"/>
      <w:szCs w:val="22"/>
    </w:rPr>
  </w:style>
  <w:style w:type="paragraph" w:customStyle="1" w:styleId="a8">
    <w:name w:val="Заголовок"/>
    <w:basedOn w:val="a"/>
    <w:next w:val="a9"/>
    <w:rsid w:val="00C06188"/>
    <w:pPr>
      <w:keepNext/>
      <w:spacing w:before="240" w:after="120" w:line="240" w:lineRule="auto"/>
    </w:pPr>
    <w:rPr>
      <w:rFonts w:ascii="Arial" w:eastAsia="Arial Unicode MS" w:hAnsi="Arial" w:cs="Mangal"/>
      <w:sz w:val="28"/>
      <w:szCs w:val="28"/>
      <w:lang w:eastAsia="zh-CN"/>
    </w:rPr>
  </w:style>
  <w:style w:type="paragraph" w:styleId="a9">
    <w:name w:val="Body Text"/>
    <w:basedOn w:val="a"/>
    <w:link w:val="aa"/>
    <w:rsid w:val="00C06188"/>
    <w:pPr>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C06188"/>
    <w:rPr>
      <w:rFonts w:ascii="Times New Roman" w:eastAsia="Times New Roman" w:hAnsi="Times New Roman" w:cs="Times New Roman"/>
      <w:sz w:val="24"/>
      <w:szCs w:val="24"/>
      <w:lang w:eastAsia="zh-CN"/>
    </w:rPr>
  </w:style>
  <w:style w:type="paragraph" w:styleId="ab">
    <w:name w:val="List"/>
    <w:basedOn w:val="a9"/>
    <w:rsid w:val="00C06188"/>
    <w:rPr>
      <w:rFonts w:cs="Mangal"/>
    </w:rPr>
  </w:style>
  <w:style w:type="paragraph" w:styleId="ac">
    <w:name w:val="caption"/>
    <w:basedOn w:val="a"/>
    <w:qFormat/>
    <w:rsid w:val="00C06188"/>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1">
    <w:name w:val="Указатель1"/>
    <w:basedOn w:val="a"/>
    <w:rsid w:val="00C06188"/>
    <w:pPr>
      <w:suppressLineNumbers/>
      <w:spacing w:after="0" w:line="240" w:lineRule="auto"/>
    </w:pPr>
    <w:rPr>
      <w:rFonts w:ascii="Times New Roman" w:eastAsia="Times New Roman" w:hAnsi="Times New Roman" w:cs="Mangal"/>
      <w:sz w:val="24"/>
      <w:szCs w:val="24"/>
      <w:lang w:eastAsia="zh-CN"/>
    </w:rPr>
  </w:style>
  <w:style w:type="paragraph" w:customStyle="1" w:styleId="ConsPlusNormal0">
    <w:name w:val="ConsPlusNormal"/>
    <w:rsid w:val="00C0618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210">
    <w:name w:val="Основной текст 21"/>
    <w:basedOn w:val="a"/>
    <w:rsid w:val="00C06188"/>
    <w:pPr>
      <w:spacing w:after="0" w:line="240" w:lineRule="auto"/>
      <w:jc w:val="center"/>
    </w:pPr>
    <w:rPr>
      <w:rFonts w:ascii="Times New Roman" w:eastAsia="Times New Roman" w:hAnsi="Times New Roman" w:cs="Times New Roman"/>
      <w:sz w:val="24"/>
      <w:szCs w:val="20"/>
      <w:lang w:eastAsia="zh-CN"/>
    </w:rPr>
  </w:style>
  <w:style w:type="paragraph" w:styleId="ad">
    <w:name w:val="Body Text Indent"/>
    <w:basedOn w:val="a"/>
    <w:link w:val="ae"/>
    <w:rsid w:val="00C06188"/>
    <w:pPr>
      <w:spacing w:after="120" w:line="240" w:lineRule="auto"/>
      <w:ind w:left="283"/>
    </w:pPr>
    <w:rPr>
      <w:rFonts w:ascii="Times New Roman" w:eastAsia="Times New Roman" w:hAnsi="Times New Roman" w:cs="Times New Roman"/>
      <w:sz w:val="24"/>
      <w:szCs w:val="24"/>
      <w:lang w:eastAsia="zh-CN"/>
    </w:rPr>
  </w:style>
  <w:style w:type="character" w:customStyle="1" w:styleId="ae">
    <w:name w:val="Основной текст с отступом Знак"/>
    <w:basedOn w:val="a0"/>
    <w:link w:val="ad"/>
    <w:rsid w:val="00C06188"/>
    <w:rPr>
      <w:rFonts w:ascii="Times New Roman" w:eastAsia="Times New Roman" w:hAnsi="Times New Roman" w:cs="Times New Roman"/>
      <w:sz w:val="24"/>
      <w:szCs w:val="24"/>
      <w:lang w:eastAsia="zh-CN"/>
    </w:rPr>
  </w:style>
  <w:style w:type="paragraph" w:customStyle="1" w:styleId="af">
    <w:name w:val="Знак"/>
    <w:basedOn w:val="a"/>
    <w:rsid w:val="00C06188"/>
    <w:pPr>
      <w:spacing w:after="160" w:line="240" w:lineRule="exact"/>
    </w:pPr>
    <w:rPr>
      <w:rFonts w:ascii="Verdana" w:eastAsia="Times New Roman" w:hAnsi="Verdana" w:cs="Verdana"/>
      <w:color w:val="000000"/>
      <w:sz w:val="24"/>
      <w:szCs w:val="24"/>
      <w:lang w:val="en-US" w:eastAsia="zh-CN"/>
    </w:rPr>
  </w:style>
  <w:style w:type="paragraph" w:customStyle="1" w:styleId="ConsTitle">
    <w:name w:val="ConsTitle"/>
    <w:rsid w:val="00C06188"/>
    <w:pPr>
      <w:widowControl w:val="0"/>
      <w:suppressAutoHyphens/>
      <w:snapToGrid w:val="0"/>
      <w:spacing w:after="0" w:line="240" w:lineRule="auto"/>
      <w:ind w:right="19772"/>
    </w:pPr>
    <w:rPr>
      <w:rFonts w:ascii="Arial" w:eastAsia="Times New Roman" w:hAnsi="Arial" w:cs="Arial"/>
      <w:b/>
      <w:sz w:val="16"/>
      <w:szCs w:val="20"/>
      <w:lang w:eastAsia="zh-CN"/>
    </w:rPr>
  </w:style>
  <w:style w:type="paragraph" w:customStyle="1" w:styleId="22">
    <w:name w:val="Знак2"/>
    <w:basedOn w:val="a"/>
    <w:next w:val="2"/>
    <w:rsid w:val="00C06188"/>
    <w:pPr>
      <w:spacing w:after="160" w:line="240" w:lineRule="exact"/>
    </w:pPr>
    <w:rPr>
      <w:rFonts w:ascii="Times New Roman" w:eastAsia="Times New Roman" w:hAnsi="Times New Roman" w:cs="Times New Roman"/>
      <w:sz w:val="24"/>
      <w:szCs w:val="20"/>
      <w:lang w:val="en-US" w:eastAsia="zh-CN"/>
    </w:rPr>
  </w:style>
  <w:style w:type="paragraph" w:customStyle="1" w:styleId="Char">
    <w:name w:val="Char Знак"/>
    <w:basedOn w:val="a"/>
    <w:rsid w:val="00C06188"/>
    <w:pPr>
      <w:spacing w:after="160" w:line="240" w:lineRule="exact"/>
    </w:pPr>
    <w:rPr>
      <w:rFonts w:ascii="Times New Roman" w:eastAsia="SimSun" w:hAnsi="Times New Roman" w:cs="Times New Roman"/>
      <w:b/>
      <w:sz w:val="28"/>
      <w:szCs w:val="24"/>
      <w:lang w:val="en-US" w:eastAsia="zh-CN"/>
    </w:rPr>
  </w:style>
  <w:style w:type="paragraph" w:styleId="af0">
    <w:name w:val="header"/>
    <w:basedOn w:val="a"/>
    <w:link w:val="af1"/>
    <w:rsid w:val="00C0618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1">
    <w:name w:val="Верхний колонтитул Знак"/>
    <w:basedOn w:val="a0"/>
    <w:link w:val="af0"/>
    <w:rsid w:val="00C06188"/>
    <w:rPr>
      <w:rFonts w:ascii="Times New Roman" w:eastAsia="Times New Roman" w:hAnsi="Times New Roman" w:cs="Times New Roman"/>
      <w:sz w:val="24"/>
      <w:szCs w:val="24"/>
      <w:lang w:eastAsia="zh-CN"/>
    </w:rPr>
  </w:style>
  <w:style w:type="paragraph" w:styleId="af2">
    <w:name w:val="footer"/>
    <w:basedOn w:val="a"/>
    <w:link w:val="af3"/>
    <w:rsid w:val="00C0618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rsid w:val="00C06188"/>
    <w:rPr>
      <w:rFonts w:ascii="Times New Roman" w:eastAsia="Times New Roman" w:hAnsi="Times New Roman" w:cs="Times New Roman"/>
      <w:sz w:val="24"/>
      <w:szCs w:val="24"/>
      <w:lang w:eastAsia="zh-CN"/>
    </w:rPr>
  </w:style>
  <w:style w:type="paragraph" w:customStyle="1" w:styleId="ConsPlusNonformat">
    <w:name w:val="ConsPlusNonformat"/>
    <w:rsid w:val="00C0618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nformat">
    <w:name w:val="ConsNonformat"/>
    <w:rsid w:val="00C0618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2">
    <w:name w:val="Основной текст1"/>
    <w:basedOn w:val="a"/>
    <w:rsid w:val="00C06188"/>
    <w:pPr>
      <w:spacing w:after="0" w:line="240" w:lineRule="auto"/>
      <w:jc w:val="both"/>
    </w:pPr>
    <w:rPr>
      <w:rFonts w:ascii="Times New Roman" w:eastAsia="Times New Roman" w:hAnsi="Times New Roman" w:cs="Times New Roman"/>
      <w:sz w:val="24"/>
      <w:szCs w:val="20"/>
      <w:lang w:eastAsia="zh-CN"/>
    </w:rPr>
  </w:style>
  <w:style w:type="paragraph" w:customStyle="1" w:styleId="23">
    <w:name w:val="Стиль2"/>
    <w:basedOn w:val="a"/>
    <w:rsid w:val="00C0618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4"/>
      <w:szCs w:val="24"/>
      <w:lang w:eastAsia="zh-CN"/>
    </w:rPr>
  </w:style>
  <w:style w:type="paragraph" w:customStyle="1" w:styleId="Style7">
    <w:name w:val="Style7"/>
    <w:basedOn w:val="a"/>
    <w:rsid w:val="00C06188"/>
    <w:pPr>
      <w:widowControl w:val="0"/>
      <w:autoSpaceDE w:val="0"/>
      <w:spacing w:after="0" w:line="278" w:lineRule="exact"/>
      <w:jc w:val="both"/>
    </w:pPr>
    <w:rPr>
      <w:rFonts w:ascii="Times New Roman" w:eastAsia="Times New Roman" w:hAnsi="Times New Roman" w:cs="Times New Roman"/>
      <w:sz w:val="24"/>
      <w:szCs w:val="24"/>
      <w:lang w:eastAsia="zh-CN"/>
    </w:rPr>
  </w:style>
  <w:style w:type="paragraph" w:customStyle="1" w:styleId="af4">
    <w:name w:val="Îáû÷íûé"/>
    <w:rsid w:val="00C06188"/>
    <w:pPr>
      <w:suppressAutoHyphens/>
      <w:spacing w:after="0" w:line="240" w:lineRule="auto"/>
    </w:pPr>
    <w:rPr>
      <w:rFonts w:ascii="Times New Roman" w:eastAsia="Times New Roman" w:hAnsi="Times New Roman" w:cs="Times New Roman"/>
      <w:sz w:val="20"/>
      <w:szCs w:val="20"/>
      <w:lang w:eastAsia="zh-CN"/>
    </w:rPr>
  </w:style>
  <w:style w:type="paragraph" w:customStyle="1" w:styleId="13">
    <w:name w:val="Абзац списка1"/>
    <w:basedOn w:val="a"/>
    <w:rsid w:val="00C06188"/>
    <w:pPr>
      <w:ind w:left="720"/>
      <w:contextualSpacing/>
    </w:pPr>
    <w:rPr>
      <w:rFonts w:ascii="Calibri" w:eastAsia="Times New Roman" w:hAnsi="Calibri" w:cs="Calibri"/>
      <w:lang w:eastAsia="zh-CN"/>
    </w:rPr>
  </w:style>
  <w:style w:type="paragraph" w:customStyle="1" w:styleId="western">
    <w:name w:val="western"/>
    <w:basedOn w:val="a"/>
    <w:rsid w:val="00C06188"/>
    <w:pPr>
      <w:spacing w:before="280" w:after="119" w:line="240" w:lineRule="auto"/>
    </w:pPr>
    <w:rPr>
      <w:rFonts w:ascii="Times New Roman" w:eastAsia="Times New Roman" w:hAnsi="Times New Roman" w:cs="Times New Roman"/>
      <w:sz w:val="24"/>
      <w:szCs w:val="24"/>
      <w:lang w:eastAsia="zh-CN"/>
    </w:rPr>
  </w:style>
  <w:style w:type="paragraph" w:styleId="af5">
    <w:name w:val="No Spacing"/>
    <w:qFormat/>
    <w:rsid w:val="00C06188"/>
    <w:pPr>
      <w:suppressAutoHyphens/>
      <w:spacing w:after="0" w:line="240" w:lineRule="auto"/>
      <w:ind w:firstLine="567"/>
      <w:jc w:val="both"/>
    </w:pPr>
    <w:rPr>
      <w:rFonts w:ascii="Times New Roman" w:eastAsia="Times New Roman" w:hAnsi="Times New Roman" w:cs="Times New Roman"/>
      <w:w w:val="83"/>
      <w:sz w:val="28"/>
      <w:szCs w:val="20"/>
      <w:lang w:eastAsia="zh-CN"/>
    </w:rPr>
  </w:style>
  <w:style w:type="paragraph" w:customStyle="1" w:styleId="14">
    <w:name w:val="Без интервала1"/>
    <w:rsid w:val="00C06188"/>
    <w:pPr>
      <w:suppressAutoHyphens/>
      <w:spacing w:after="0" w:line="240" w:lineRule="auto"/>
    </w:pPr>
    <w:rPr>
      <w:rFonts w:ascii="Times New Roman" w:eastAsia="Calibri" w:hAnsi="Times New Roman" w:cs="Times New Roman"/>
      <w:sz w:val="24"/>
      <w:szCs w:val="24"/>
      <w:lang w:eastAsia="zh-CN"/>
    </w:rPr>
  </w:style>
  <w:style w:type="paragraph" w:customStyle="1" w:styleId="af6">
    <w:name w:val="Содержимое таблицы"/>
    <w:basedOn w:val="a"/>
    <w:rsid w:val="00C06188"/>
    <w:pPr>
      <w:suppressLineNumber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C06188"/>
    <w:pPr>
      <w:jc w:val="center"/>
    </w:pPr>
    <w:rPr>
      <w:b/>
      <w:bCs/>
    </w:rPr>
  </w:style>
  <w:style w:type="paragraph" w:customStyle="1" w:styleId="af8">
    <w:name w:val="Содержимое врезки"/>
    <w:basedOn w:val="a"/>
    <w:rsid w:val="00C06188"/>
    <w:pPr>
      <w:spacing w:after="0" w:line="240" w:lineRule="auto"/>
    </w:pPr>
    <w:rPr>
      <w:rFonts w:ascii="Times New Roman" w:eastAsia="Times New Roman" w:hAnsi="Times New Roman" w:cs="Times New Roman"/>
      <w:sz w:val="24"/>
      <w:szCs w:val="24"/>
      <w:lang w:eastAsia="zh-CN"/>
    </w:rPr>
  </w:style>
  <w:style w:type="paragraph" w:customStyle="1" w:styleId="af9">
    <w:name w:val="Верхний колонтитул слева"/>
    <w:basedOn w:val="a"/>
    <w:rsid w:val="00C06188"/>
    <w:pPr>
      <w:suppressLineNumbers/>
      <w:tabs>
        <w:tab w:val="center" w:pos="4818"/>
        <w:tab w:val="right" w:pos="9637"/>
      </w:tab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06188"/>
    <w:pPr>
      <w:keepNext/>
      <w:tabs>
        <w:tab w:val="num" w:pos="0"/>
      </w:tabs>
      <w:spacing w:before="240" w:after="60" w:line="240" w:lineRule="auto"/>
      <w:ind w:left="576" w:hanging="576"/>
      <w:outlineLvl w:val="1"/>
    </w:pPr>
    <w:rPr>
      <w:rFonts w:ascii="Arial" w:eastAsia="Times New Roman" w:hAnsi="Arial" w:cs="Arial"/>
      <w:b/>
      <w:bCs/>
      <w:i/>
      <w:iCs/>
      <w:sz w:val="28"/>
      <w:szCs w:val="28"/>
      <w:lang w:eastAsia="zh-CN"/>
    </w:rPr>
  </w:style>
  <w:style w:type="paragraph" w:styleId="5">
    <w:name w:val="heading 5"/>
    <w:basedOn w:val="a"/>
    <w:next w:val="a"/>
    <w:link w:val="50"/>
    <w:qFormat/>
    <w:rsid w:val="00C06188"/>
    <w:pPr>
      <w:tabs>
        <w:tab w:val="left" w:pos="0"/>
      </w:tabs>
      <w:suppressAutoHyphens/>
      <w:autoSpaceDE w:val="0"/>
      <w:spacing w:before="240" w:after="60" w:line="240" w:lineRule="auto"/>
      <w:ind w:left="1008" w:hanging="1008"/>
      <w:jc w:val="both"/>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71420C"/>
    <w:rPr>
      <w:color w:val="0000FF"/>
      <w:u w:val="single"/>
    </w:rPr>
  </w:style>
  <w:style w:type="character" w:customStyle="1" w:styleId="apple-converted-space">
    <w:name w:val="apple-converted-space"/>
    <w:basedOn w:val="a0"/>
    <w:rsid w:val="0071420C"/>
  </w:style>
  <w:style w:type="paragraph" w:styleId="a5">
    <w:name w:val="Balloon Text"/>
    <w:basedOn w:val="a"/>
    <w:link w:val="a6"/>
    <w:unhideWhenUsed/>
    <w:rsid w:val="0071420C"/>
    <w:pPr>
      <w:spacing w:after="0" w:line="240" w:lineRule="auto"/>
    </w:pPr>
    <w:rPr>
      <w:rFonts w:ascii="Tahoma" w:hAnsi="Tahoma" w:cs="Tahoma"/>
      <w:sz w:val="16"/>
      <w:szCs w:val="16"/>
    </w:rPr>
  </w:style>
  <w:style w:type="character" w:customStyle="1" w:styleId="a6">
    <w:name w:val="Текст выноски Знак"/>
    <w:basedOn w:val="a0"/>
    <w:link w:val="a5"/>
    <w:rsid w:val="0071420C"/>
    <w:rPr>
      <w:rFonts w:ascii="Tahoma" w:hAnsi="Tahoma" w:cs="Tahoma"/>
      <w:sz w:val="16"/>
      <w:szCs w:val="16"/>
    </w:rPr>
  </w:style>
  <w:style w:type="character" w:customStyle="1" w:styleId="20">
    <w:name w:val="Заголовок 2 Знак"/>
    <w:basedOn w:val="a0"/>
    <w:link w:val="2"/>
    <w:rsid w:val="00C06188"/>
    <w:rPr>
      <w:rFonts w:ascii="Arial" w:eastAsia="Times New Roman" w:hAnsi="Arial" w:cs="Arial"/>
      <w:b/>
      <w:bCs/>
      <w:i/>
      <w:iCs/>
      <w:sz w:val="28"/>
      <w:szCs w:val="28"/>
      <w:lang w:eastAsia="zh-CN"/>
    </w:rPr>
  </w:style>
  <w:style w:type="character" w:customStyle="1" w:styleId="50">
    <w:name w:val="Заголовок 5 Знак"/>
    <w:basedOn w:val="a0"/>
    <w:link w:val="5"/>
    <w:rsid w:val="00C06188"/>
    <w:rPr>
      <w:rFonts w:ascii="Times New Roman" w:eastAsia="Times New Roman" w:hAnsi="Times New Roman" w:cs="Times New Roman"/>
      <w:b/>
      <w:bCs/>
      <w:i/>
      <w:iCs/>
      <w:sz w:val="26"/>
      <w:szCs w:val="26"/>
      <w:lang w:eastAsia="zh-CN"/>
    </w:rPr>
  </w:style>
  <w:style w:type="numbering" w:customStyle="1" w:styleId="1">
    <w:name w:val="Нет списка1"/>
    <w:next w:val="a2"/>
    <w:uiPriority w:val="99"/>
    <w:semiHidden/>
    <w:unhideWhenUsed/>
    <w:rsid w:val="00C06188"/>
  </w:style>
  <w:style w:type="character" w:customStyle="1" w:styleId="WW8Num1z0">
    <w:name w:val="WW8Num1z0"/>
    <w:rsid w:val="00C06188"/>
  </w:style>
  <w:style w:type="character" w:customStyle="1" w:styleId="WW8Num1z1">
    <w:name w:val="WW8Num1z1"/>
    <w:rsid w:val="00C06188"/>
  </w:style>
  <w:style w:type="character" w:customStyle="1" w:styleId="WW8Num1z2">
    <w:name w:val="WW8Num1z2"/>
    <w:rsid w:val="00C06188"/>
  </w:style>
  <w:style w:type="character" w:customStyle="1" w:styleId="WW8Num1z3">
    <w:name w:val="WW8Num1z3"/>
    <w:rsid w:val="00C06188"/>
  </w:style>
  <w:style w:type="character" w:customStyle="1" w:styleId="WW8Num1z4">
    <w:name w:val="WW8Num1z4"/>
    <w:rsid w:val="00C06188"/>
  </w:style>
  <w:style w:type="character" w:customStyle="1" w:styleId="WW8Num1z5">
    <w:name w:val="WW8Num1z5"/>
    <w:rsid w:val="00C06188"/>
  </w:style>
  <w:style w:type="character" w:customStyle="1" w:styleId="WW8Num1z6">
    <w:name w:val="WW8Num1z6"/>
    <w:rsid w:val="00C06188"/>
  </w:style>
  <w:style w:type="character" w:customStyle="1" w:styleId="WW8Num1z7">
    <w:name w:val="WW8Num1z7"/>
    <w:rsid w:val="00C06188"/>
  </w:style>
  <w:style w:type="character" w:customStyle="1" w:styleId="WW8Num1z8">
    <w:name w:val="WW8Num1z8"/>
    <w:rsid w:val="00C06188"/>
  </w:style>
  <w:style w:type="character" w:customStyle="1" w:styleId="WW8Num2z0">
    <w:name w:val="WW8Num2z0"/>
    <w:rsid w:val="00C06188"/>
    <w:rPr>
      <w:rFonts w:ascii="Symbol" w:hAnsi="Symbol" w:cs="Symbol"/>
      <w:sz w:val="20"/>
    </w:rPr>
  </w:style>
  <w:style w:type="character" w:customStyle="1" w:styleId="WW8Num3z0">
    <w:name w:val="WW8Num3z0"/>
    <w:rsid w:val="00C06188"/>
    <w:rPr>
      <w:rFonts w:ascii="Symbol" w:hAnsi="Symbol" w:cs="Symbol"/>
    </w:rPr>
  </w:style>
  <w:style w:type="character" w:customStyle="1" w:styleId="WW8Num4z0">
    <w:name w:val="WW8Num4z0"/>
    <w:rsid w:val="00C06188"/>
    <w:rPr>
      <w:rFonts w:ascii="Symbol" w:hAnsi="Symbol" w:cs="Symbol"/>
    </w:rPr>
  </w:style>
  <w:style w:type="character" w:customStyle="1" w:styleId="WW8Num2z1">
    <w:name w:val="WW8Num2z1"/>
    <w:rsid w:val="00C06188"/>
    <w:rPr>
      <w:rFonts w:ascii="Courier New" w:hAnsi="Courier New" w:cs="Courier New"/>
      <w:sz w:val="20"/>
    </w:rPr>
  </w:style>
  <w:style w:type="character" w:customStyle="1" w:styleId="WW8Num2z2">
    <w:name w:val="WW8Num2z2"/>
    <w:rsid w:val="00C06188"/>
    <w:rPr>
      <w:rFonts w:ascii="Wingdings" w:hAnsi="Wingdings" w:cs="Wingdings"/>
      <w:sz w:val="20"/>
    </w:rPr>
  </w:style>
  <w:style w:type="character" w:customStyle="1" w:styleId="WW8Num5z0">
    <w:name w:val="WW8Num5z0"/>
    <w:rsid w:val="00C06188"/>
    <w:rPr>
      <w:rFonts w:ascii="Symbol" w:hAnsi="Symbol" w:cs="Symbol"/>
    </w:rPr>
  </w:style>
  <w:style w:type="character" w:customStyle="1" w:styleId="WW8Num6z0">
    <w:name w:val="WW8Num6z0"/>
    <w:rsid w:val="00C06188"/>
    <w:rPr>
      <w:rFonts w:ascii="Wingdings" w:hAnsi="Wingdings" w:cs="Wingdings"/>
    </w:rPr>
  </w:style>
  <w:style w:type="character" w:customStyle="1" w:styleId="WW8Num6z1">
    <w:name w:val="WW8Num6z1"/>
    <w:rsid w:val="00C06188"/>
    <w:rPr>
      <w:rFonts w:ascii="Courier New" w:hAnsi="Courier New" w:cs="Courier New"/>
    </w:rPr>
  </w:style>
  <w:style w:type="character" w:customStyle="1" w:styleId="WW8Num6z3">
    <w:name w:val="WW8Num6z3"/>
    <w:rsid w:val="00C06188"/>
    <w:rPr>
      <w:rFonts w:ascii="Symbol" w:hAnsi="Symbol" w:cs="Symbol"/>
    </w:rPr>
  </w:style>
  <w:style w:type="character" w:customStyle="1" w:styleId="WW8Num7z0">
    <w:name w:val="WW8Num7z0"/>
    <w:rsid w:val="00C06188"/>
    <w:rPr>
      <w:rFonts w:ascii="Symbol" w:hAnsi="Symbol" w:cs="Symbol"/>
    </w:rPr>
  </w:style>
  <w:style w:type="character" w:customStyle="1" w:styleId="WW8Num8z0">
    <w:name w:val="WW8Num8z0"/>
    <w:rsid w:val="00C06188"/>
    <w:rPr>
      <w:rFonts w:ascii="Symbol" w:hAnsi="Symbol" w:cs="Symbol"/>
    </w:rPr>
  </w:style>
  <w:style w:type="character" w:customStyle="1" w:styleId="WW8Num9z0">
    <w:name w:val="WW8Num9z0"/>
    <w:rsid w:val="00C06188"/>
    <w:rPr>
      <w:rFonts w:ascii="Wingdings" w:hAnsi="Wingdings" w:cs="Wingdings"/>
    </w:rPr>
  </w:style>
  <w:style w:type="character" w:customStyle="1" w:styleId="WW8Num9z1">
    <w:name w:val="WW8Num9z1"/>
    <w:rsid w:val="00C06188"/>
    <w:rPr>
      <w:rFonts w:ascii="Courier New" w:hAnsi="Courier New" w:cs="Courier New"/>
    </w:rPr>
  </w:style>
  <w:style w:type="character" w:customStyle="1" w:styleId="WW8Num9z3">
    <w:name w:val="WW8Num9z3"/>
    <w:rsid w:val="00C06188"/>
    <w:rPr>
      <w:rFonts w:ascii="Symbol" w:hAnsi="Symbol" w:cs="Symbol"/>
    </w:rPr>
  </w:style>
  <w:style w:type="character" w:customStyle="1" w:styleId="WW8Num10z0">
    <w:name w:val="WW8Num10z0"/>
    <w:rsid w:val="00C06188"/>
    <w:rPr>
      <w:rFonts w:ascii="Symbol" w:hAnsi="Symbol" w:cs="Symbol"/>
      <w:b w:val="0"/>
      <w:i w:val="0"/>
      <w:sz w:val="20"/>
      <w:szCs w:val="20"/>
    </w:rPr>
  </w:style>
  <w:style w:type="character" w:customStyle="1" w:styleId="WW8Num10z1">
    <w:name w:val="WW8Num10z1"/>
    <w:rsid w:val="00C06188"/>
    <w:rPr>
      <w:rFonts w:ascii="Courier New" w:hAnsi="Courier New" w:cs="Courier New"/>
    </w:rPr>
  </w:style>
  <w:style w:type="character" w:customStyle="1" w:styleId="WW8Num10z2">
    <w:name w:val="WW8Num10z2"/>
    <w:rsid w:val="00C06188"/>
    <w:rPr>
      <w:rFonts w:ascii="Wingdings" w:hAnsi="Wingdings" w:cs="Wingdings"/>
    </w:rPr>
  </w:style>
  <w:style w:type="character" w:customStyle="1" w:styleId="WW8Num10z3">
    <w:name w:val="WW8Num10z3"/>
    <w:rsid w:val="00C06188"/>
    <w:rPr>
      <w:rFonts w:ascii="Symbol" w:hAnsi="Symbol" w:cs="Symbol"/>
    </w:rPr>
  </w:style>
  <w:style w:type="character" w:customStyle="1" w:styleId="WW8Num11z0">
    <w:name w:val="WW8Num11z0"/>
    <w:rsid w:val="00C06188"/>
    <w:rPr>
      <w:rFonts w:ascii="Symbol" w:hAnsi="Symbol" w:cs="Symbol"/>
    </w:rPr>
  </w:style>
  <w:style w:type="character" w:customStyle="1" w:styleId="WW8Num12z0">
    <w:name w:val="WW8Num12z0"/>
    <w:rsid w:val="00C06188"/>
    <w:rPr>
      <w:rFonts w:ascii="Symbol" w:hAnsi="Symbol" w:cs="Symbol"/>
    </w:rPr>
  </w:style>
  <w:style w:type="character" w:customStyle="1" w:styleId="WW8Num13z0">
    <w:name w:val="WW8Num13z0"/>
    <w:rsid w:val="00C06188"/>
    <w:rPr>
      <w:rFonts w:ascii="Symbol" w:hAnsi="Symbol" w:cs="Symbol"/>
    </w:rPr>
  </w:style>
  <w:style w:type="character" w:customStyle="1" w:styleId="WW8Num14z0">
    <w:name w:val="WW8Num14z0"/>
    <w:rsid w:val="00C06188"/>
    <w:rPr>
      <w:rFonts w:ascii="Courier New" w:hAnsi="Courier New" w:cs="Courier New"/>
    </w:rPr>
  </w:style>
  <w:style w:type="character" w:customStyle="1" w:styleId="WW8Num14z2">
    <w:name w:val="WW8Num14z2"/>
    <w:rsid w:val="00C06188"/>
    <w:rPr>
      <w:rFonts w:ascii="Wingdings" w:hAnsi="Wingdings" w:cs="Wingdings"/>
    </w:rPr>
  </w:style>
  <w:style w:type="character" w:customStyle="1" w:styleId="WW8Num14z3">
    <w:name w:val="WW8Num14z3"/>
    <w:rsid w:val="00C06188"/>
    <w:rPr>
      <w:rFonts w:ascii="Symbol" w:hAnsi="Symbol" w:cs="Symbol"/>
    </w:rPr>
  </w:style>
  <w:style w:type="character" w:customStyle="1" w:styleId="WW8Num15z0">
    <w:name w:val="WW8Num15z0"/>
    <w:rsid w:val="00C06188"/>
  </w:style>
  <w:style w:type="character" w:customStyle="1" w:styleId="WW8Num15z1">
    <w:name w:val="WW8Num15z1"/>
    <w:rsid w:val="00C06188"/>
  </w:style>
  <w:style w:type="character" w:customStyle="1" w:styleId="WW8Num15z2">
    <w:name w:val="WW8Num15z2"/>
    <w:rsid w:val="00C06188"/>
  </w:style>
  <w:style w:type="character" w:customStyle="1" w:styleId="WW8Num15z3">
    <w:name w:val="WW8Num15z3"/>
    <w:rsid w:val="00C06188"/>
  </w:style>
  <w:style w:type="character" w:customStyle="1" w:styleId="WW8Num15z4">
    <w:name w:val="WW8Num15z4"/>
    <w:rsid w:val="00C06188"/>
  </w:style>
  <w:style w:type="character" w:customStyle="1" w:styleId="WW8Num15z5">
    <w:name w:val="WW8Num15z5"/>
    <w:rsid w:val="00C06188"/>
  </w:style>
  <w:style w:type="character" w:customStyle="1" w:styleId="WW8Num15z6">
    <w:name w:val="WW8Num15z6"/>
    <w:rsid w:val="00C06188"/>
  </w:style>
  <w:style w:type="character" w:customStyle="1" w:styleId="WW8Num15z7">
    <w:name w:val="WW8Num15z7"/>
    <w:rsid w:val="00C06188"/>
  </w:style>
  <w:style w:type="character" w:customStyle="1" w:styleId="WW8Num15z8">
    <w:name w:val="WW8Num15z8"/>
    <w:rsid w:val="00C06188"/>
  </w:style>
  <w:style w:type="character" w:customStyle="1" w:styleId="WW8Num16z0">
    <w:name w:val="WW8Num16z0"/>
    <w:rsid w:val="00C06188"/>
    <w:rPr>
      <w:rFonts w:ascii="Times New Roman" w:hAnsi="Times New Roman" w:cs="Times New Roman"/>
    </w:rPr>
  </w:style>
  <w:style w:type="character" w:customStyle="1" w:styleId="WW8Num16z1">
    <w:name w:val="WW8Num16z1"/>
    <w:rsid w:val="00C06188"/>
    <w:rPr>
      <w:rFonts w:ascii="Courier New" w:hAnsi="Courier New" w:cs="Courier New"/>
    </w:rPr>
  </w:style>
  <w:style w:type="character" w:customStyle="1" w:styleId="WW8Num16z2">
    <w:name w:val="WW8Num16z2"/>
    <w:rsid w:val="00C06188"/>
    <w:rPr>
      <w:rFonts w:ascii="Wingdings" w:hAnsi="Wingdings" w:cs="Wingdings"/>
    </w:rPr>
  </w:style>
  <w:style w:type="character" w:customStyle="1" w:styleId="WW8Num16z3">
    <w:name w:val="WW8Num16z3"/>
    <w:rsid w:val="00C06188"/>
    <w:rPr>
      <w:rFonts w:ascii="Symbol" w:hAnsi="Symbol" w:cs="Symbol"/>
    </w:rPr>
  </w:style>
  <w:style w:type="character" w:customStyle="1" w:styleId="WW8Num17z0">
    <w:name w:val="WW8Num17z0"/>
    <w:rsid w:val="00C06188"/>
    <w:rPr>
      <w:rFonts w:ascii="Courier New" w:hAnsi="Courier New" w:cs="Courier New"/>
    </w:rPr>
  </w:style>
  <w:style w:type="character" w:customStyle="1" w:styleId="WW8Num17z2">
    <w:name w:val="WW8Num17z2"/>
    <w:rsid w:val="00C06188"/>
    <w:rPr>
      <w:rFonts w:ascii="Wingdings" w:hAnsi="Wingdings" w:cs="Wingdings"/>
    </w:rPr>
  </w:style>
  <w:style w:type="character" w:customStyle="1" w:styleId="WW8Num17z3">
    <w:name w:val="WW8Num17z3"/>
    <w:rsid w:val="00C06188"/>
    <w:rPr>
      <w:rFonts w:ascii="Symbol" w:hAnsi="Symbol" w:cs="Symbol"/>
    </w:rPr>
  </w:style>
  <w:style w:type="character" w:customStyle="1" w:styleId="WW8Num18z0">
    <w:name w:val="WW8Num18z0"/>
    <w:rsid w:val="00C06188"/>
    <w:rPr>
      <w:rFonts w:ascii="Symbol" w:hAnsi="Symbol" w:cs="Symbol"/>
    </w:rPr>
  </w:style>
  <w:style w:type="character" w:customStyle="1" w:styleId="WW8Num19z0">
    <w:name w:val="WW8Num19z0"/>
    <w:rsid w:val="00C06188"/>
    <w:rPr>
      <w:rFonts w:ascii="Symbol" w:hAnsi="Symbol" w:cs="Symbol"/>
    </w:rPr>
  </w:style>
  <w:style w:type="character" w:customStyle="1" w:styleId="10">
    <w:name w:val="Основной шрифт абзаца1"/>
    <w:rsid w:val="00C06188"/>
  </w:style>
  <w:style w:type="character" w:customStyle="1" w:styleId="iceouttxt1">
    <w:name w:val="iceouttxt1"/>
    <w:rsid w:val="00C06188"/>
    <w:rPr>
      <w:rFonts w:ascii="Arial" w:hAnsi="Arial" w:cs="Arial"/>
      <w:color w:val="666666"/>
      <w:sz w:val="22"/>
      <w:szCs w:val="22"/>
    </w:rPr>
  </w:style>
  <w:style w:type="character" w:styleId="a7">
    <w:name w:val="page number"/>
    <w:basedOn w:val="10"/>
    <w:rsid w:val="00C06188"/>
  </w:style>
  <w:style w:type="character" w:customStyle="1" w:styleId="21">
    <w:name w:val="Знак Знак2"/>
    <w:rsid w:val="00C06188"/>
    <w:rPr>
      <w:sz w:val="24"/>
      <w:szCs w:val="24"/>
      <w:lang w:val="ru-RU" w:bidi="ar-SA"/>
    </w:rPr>
  </w:style>
  <w:style w:type="character" w:customStyle="1" w:styleId="ConsPlusNormal">
    <w:name w:val="ConsPlusNormal Знак"/>
    <w:rsid w:val="00C06188"/>
    <w:rPr>
      <w:rFonts w:ascii="Arial" w:hAnsi="Arial" w:cs="Arial"/>
      <w:lang w:val="ru-RU" w:bidi="ar-SA"/>
    </w:rPr>
  </w:style>
  <w:style w:type="character" w:customStyle="1" w:styleId="Arial8">
    <w:name w:val="Стиль (латиница) Arial 8 пт Синий"/>
    <w:rsid w:val="00C06188"/>
    <w:rPr>
      <w:rFonts w:ascii="Times New Roman" w:hAnsi="Times New Roman" w:cs="Times New Roman"/>
      <w:color w:val="0000FF"/>
      <w:sz w:val="24"/>
    </w:rPr>
  </w:style>
  <w:style w:type="character" w:customStyle="1" w:styleId="6">
    <w:name w:val="Знак Знак6"/>
    <w:rsid w:val="00C06188"/>
    <w:rPr>
      <w:b/>
      <w:bCs/>
      <w:i/>
      <w:iCs/>
      <w:sz w:val="26"/>
      <w:szCs w:val="26"/>
      <w:lang w:val="ru-RU" w:bidi="ar-SA"/>
    </w:rPr>
  </w:style>
  <w:style w:type="character" w:customStyle="1" w:styleId="FontStyle16">
    <w:name w:val="Font Style16"/>
    <w:rsid w:val="00C06188"/>
    <w:rPr>
      <w:rFonts w:ascii="Times New Roman" w:hAnsi="Times New Roman" w:cs="Times New Roman"/>
      <w:sz w:val="22"/>
      <w:szCs w:val="22"/>
    </w:rPr>
  </w:style>
  <w:style w:type="character" w:customStyle="1" w:styleId="FontStyle21">
    <w:name w:val="Font Style21"/>
    <w:rsid w:val="00C06188"/>
    <w:rPr>
      <w:rFonts w:ascii="Times New Roman" w:hAnsi="Times New Roman" w:cs="Times New Roman"/>
      <w:b/>
      <w:bCs/>
      <w:sz w:val="22"/>
      <w:szCs w:val="22"/>
    </w:rPr>
  </w:style>
  <w:style w:type="paragraph" w:customStyle="1" w:styleId="a8">
    <w:name w:val="Заголовок"/>
    <w:basedOn w:val="a"/>
    <w:next w:val="a9"/>
    <w:rsid w:val="00C06188"/>
    <w:pPr>
      <w:keepNext/>
      <w:spacing w:before="240" w:after="120" w:line="240" w:lineRule="auto"/>
    </w:pPr>
    <w:rPr>
      <w:rFonts w:ascii="Arial" w:eastAsia="Arial Unicode MS" w:hAnsi="Arial" w:cs="Mangal"/>
      <w:sz w:val="28"/>
      <w:szCs w:val="28"/>
      <w:lang w:eastAsia="zh-CN"/>
    </w:rPr>
  </w:style>
  <w:style w:type="paragraph" w:styleId="a9">
    <w:name w:val="Body Text"/>
    <w:basedOn w:val="a"/>
    <w:link w:val="aa"/>
    <w:rsid w:val="00C06188"/>
    <w:pPr>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C06188"/>
    <w:rPr>
      <w:rFonts w:ascii="Times New Roman" w:eastAsia="Times New Roman" w:hAnsi="Times New Roman" w:cs="Times New Roman"/>
      <w:sz w:val="24"/>
      <w:szCs w:val="24"/>
      <w:lang w:eastAsia="zh-CN"/>
    </w:rPr>
  </w:style>
  <w:style w:type="paragraph" w:styleId="ab">
    <w:name w:val="List"/>
    <w:basedOn w:val="a9"/>
    <w:rsid w:val="00C06188"/>
    <w:rPr>
      <w:rFonts w:cs="Mangal"/>
    </w:rPr>
  </w:style>
  <w:style w:type="paragraph" w:styleId="ac">
    <w:name w:val="caption"/>
    <w:basedOn w:val="a"/>
    <w:qFormat/>
    <w:rsid w:val="00C06188"/>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1">
    <w:name w:val="Указатель1"/>
    <w:basedOn w:val="a"/>
    <w:rsid w:val="00C06188"/>
    <w:pPr>
      <w:suppressLineNumbers/>
      <w:spacing w:after="0" w:line="240" w:lineRule="auto"/>
    </w:pPr>
    <w:rPr>
      <w:rFonts w:ascii="Times New Roman" w:eastAsia="Times New Roman" w:hAnsi="Times New Roman" w:cs="Mangal"/>
      <w:sz w:val="24"/>
      <w:szCs w:val="24"/>
      <w:lang w:eastAsia="zh-CN"/>
    </w:rPr>
  </w:style>
  <w:style w:type="paragraph" w:customStyle="1" w:styleId="ConsPlusNormal0">
    <w:name w:val="ConsPlusNormal"/>
    <w:rsid w:val="00C0618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210">
    <w:name w:val="Основной текст 21"/>
    <w:basedOn w:val="a"/>
    <w:rsid w:val="00C06188"/>
    <w:pPr>
      <w:spacing w:after="0" w:line="240" w:lineRule="auto"/>
      <w:jc w:val="center"/>
    </w:pPr>
    <w:rPr>
      <w:rFonts w:ascii="Times New Roman" w:eastAsia="Times New Roman" w:hAnsi="Times New Roman" w:cs="Times New Roman"/>
      <w:sz w:val="24"/>
      <w:szCs w:val="20"/>
      <w:lang w:eastAsia="zh-CN"/>
    </w:rPr>
  </w:style>
  <w:style w:type="paragraph" w:styleId="ad">
    <w:name w:val="Body Text Indent"/>
    <w:basedOn w:val="a"/>
    <w:link w:val="ae"/>
    <w:rsid w:val="00C06188"/>
    <w:pPr>
      <w:spacing w:after="120" w:line="240" w:lineRule="auto"/>
      <w:ind w:left="283"/>
    </w:pPr>
    <w:rPr>
      <w:rFonts w:ascii="Times New Roman" w:eastAsia="Times New Roman" w:hAnsi="Times New Roman" w:cs="Times New Roman"/>
      <w:sz w:val="24"/>
      <w:szCs w:val="24"/>
      <w:lang w:eastAsia="zh-CN"/>
    </w:rPr>
  </w:style>
  <w:style w:type="character" w:customStyle="1" w:styleId="ae">
    <w:name w:val="Основной текст с отступом Знак"/>
    <w:basedOn w:val="a0"/>
    <w:link w:val="ad"/>
    <w:rsid w:val="00C06188"/>
    <w:rPr>
      <w:rFonts w:ascii="Times New Roman" w:eastAsia="Times New Roman" w:hAnsi="Times New Roman" w:cs="Times New Roman"/>
      <w:sz w:val="24"/>
      <w:szCs w:val="24"/>
      <w:lang w:eastAsia="zh-CN"/>
    </w:rPr>
  </w:style>
  <w:style w:type="paragraph" w:customStyle="1" w:styleId="af">
    <w:name w:val="Знак"/>
    <w:basedOn w:val="a"/>
    <w:rsid w:val="00C06188"/>
    <w:pPr>
      <w:spacing w:after="160" w:line="240" w:lineRule="exact"/>
    </w:pPr>
    <w:rPr>
      <w:rFonts w:ascii="Verdana" w:eastAsia="Times New Roman" w:hAnsi="Verdana" w:cs="Verdana"/>
      <w:color w:val="000000"/>
      <w:sz w:val="24"/>
      <w:szCs w:val="24"/>
      <w:lang w:val="en-US" w:eastAsia="zh-CN"/>
    </w:rPr>
  </w:style>
  <w:style w:type="paragraph" w:customStyle="1" w:styleId="ConsTitle">
    <w:name w:val="ConsTitle"/>
    <w:rsid w:val="00C06188"/>
    <w:pPr>
      <w:widowControl w:val="0"/>
      <w:suppressAutoHyphens/>
      <w:snapToGrid w:val="0"/>
      <w:spacing w:after="0" w:line="240" w:lineRule="auto"/>
      <w:ind w:right="19772"/>
    </w:pPr>
    <w:rPr>
      <w:rFonts w:ascii="Arial" w:eastAsia="Times New Roman" w:hAnsi="Arial" w:cs="Arial"/>
      <w:b/>
      <w:sz w:val="16"/>
      <w:szCs w:val="20"/>
      <w:lang w:eastAsia="zh-CN"/>
    </w:rPr>
  </w:style>
  <w:style w:type="paragraph" w:customStyle="1" w:styleId="22">
    <w:name w:val="Знак2"/>
    <w:basedOn w:val="a"/>
    <w:next w:val="2"/>
    <w:rsid w:val="00C06188"/>
    <w:pPr>
      <w:spacing w:after="160" w:line="240" w:lineRule="exact"/>
    </w:pPr>
    <w:rPr>
      <w:rFonts w:ascii="Times New Roman" w:eastAsia="Times New Roman" w:hAnsi="Times New Roman" w:cs="Times New Roman"/>
      <w:sz w:val="24"/>
      <w:szCs w:val="20"/>
      <w:lang w:val="en-US" w:eastAsia="zh-CN"/>
    </w:rPr>
  </w:style>
  <w:style w:type="paragraph" w:customStyle="1" w:styleId="Char">
    <w:name w:val="Char Знак"/>
    <w:basedOn w:val="a"/>
    <w:rsid w:val="00C06188"/>
    <w:pPr>
      <w:spacing w:after="160" w:line="240" w:lineRule="exact"/>
    </w:pPr>
    <w:rPr>
      <w:rFonts w:ascii="Times New Roman" w:eastAsia="SimSun" w:hAnsi="Times New Roman" w:cs="Times New Roman"/>
      <w:b/>
      <w:sz w:val="28"/>
      <w:szCs w:val="24"/>
      <w:lang w:val="en-US" w:eastAsia="zh-CN"/>
    </w:rPr>
  </w:style>
  <w:style w:type="paragraph" w:styleId="af0">
    <w:name w:val="header"/>
    <w:basedOn w:val="a"/>
    <w:link w:val="af1"/>
    <w:rsid w:val="00C0618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1">
    <w:name w:val="Верхний колонтитул Знак"/>
    <w:basedOn w:val="a0"/>
    <w:link w:val="af0"/>
    <w:rsid w:val="00C06188"/>
    <w:rPr>
      <w:rFonts w:ascii="Times New Roman" w:eastAsia="Times New Roman" w:hAnsi="Times New Roman" w:cs="Times New Roman"/>
      <w:sz w:val="24"/>
      <w:szCs w:val="24"/>
      <w:lang w:eastAsia="zh-CN"/>
    </w:rPr>
  </w:style>
  <w:style w:type="paragraph" w:styleId="af2">
    <w:name w:val="footer"/>
    <w:basedOn w:val="a"/>
    <w:link w:val="af3"/>
    <w:rsid w:val="00C0618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rsid w:val="00C06188"/>
    <w:rPr>
      <w:rFonts w:ascii="Times New Roman" w:eastAsia="Times New Roman" w:hAnsi="Times New Roman" w:cs="Times New Roman"/>
      <w:sz w:val="24"/>
      <w:szCs w:val="24"/>
      <w:lang w:eastAsia="zh-CN"/>
    </w:rPr>
  </w:style>
  <w:style w:type="paragraph" w:customStyle="1" w:styleId="ConsPlusNonformat">
    <w:name w:val="ConsPlusNonformat"/>
    <w:rsid w:val="00C0618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nformat">
    <w:name w:val="ConsNonformat"/>
    <w:rsid w:val="00C0618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2">
    <w:name w:val="Основной текст1"/>
    <w:basedOn w:val="a"/>
    <w:rsid w:val="00C06188"/>
    <w:pPr>
      <w:spacing w:after="0" w:line="240" w:lineRule="auto"/>
      <w:jc w:val="both"/>
    </w:pPr>
    <w:rPr>
      <w:rFonts w:ascii="Times New Roman" w:eastAsia="Times New Roman" w:hAnsi="Times New Roman" w:cs="Times New Roman"/>
      <w:sz w:val="24"/>
      <w:szCs w:val="20"/>
      <w:lang w:eastAsia="zh-CN"/>
    </w:rPr>
  </w:style>
  <w:style w:type="paragraph" w:customStyle="1" w:styleId="23">
    <w:name w:val="Стиль2"/>
    <w:basedOn w:val="a"/>
    <w:rsid w:val="00C0618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4"/>
      <w:szCs w:val="24"/>
      <w:lang w:eastAsia="zh-CN"/>
    </w:rPr>
  </w:style>
  <w:style w:type="paragraph" w:customStyle="1" w:styleId="Style7">
    <w:name w:val="Style7"/>
    <w:basedOn w:val="a"/>
    <w:rsid w:val="00C06188"/>
    <w:pPr>
      <w:widowControl w:val="0"/>
      <w:autoSpaceDE w:val="0"/>
      <w:spacing w:after="0" w:line="278" w:lineRule="exact"/>
      <w:jc w:val="both"/>
    </w:pPr>
    <w:rPr>
      <w:rFonts w:ascii="Times New Roman" w:eastAsia="Times New Roman" w:hAnsi="Times New Roman" w:cs="Times New Roman"/>
      <w:sz w:val="24"/>
      <w:szCs w:val="24"/>
      <w:lang w:eastAsia="zh-CN"/>
    </w:rPr>
  </w:style>
  <w:style w:type="paragraph" w:customStyle="1" w:styleId="af4">
    <w:name w:val="Îáû÷íûé"/>
    <w:rsid w:val="00C06188"/>
    <w:pPr>
      <w:suppressAutoHyphens/>
      <w:spacing w:after="0" w:line="240" w:lineRule="auto"/>
    </w:pPr>
    <w:rPr>
      <w:rFonts w:ascii="Times New Roman" w:eastAsia="Times New Roman" w:hAnsi="Times New Roman" w:cs="Times New Roman"/>
      <w:sz w:val="20"/>
      <w:szCs w:val="20"/>
      <w:lang w:eastAsia="zh-CN"/>
    </w:rPr>
  </w:style>
  <w:style w:type="paragraph" w:customStyle="1" w:styleId="13">
    <w:name w:val="Абзац списка1"/>
    <w:basedOn w:val="a"/>
    <w:rsid w:val="00C06188"/>
    <w:pPr>
      <w:ind w:left="720"/>
      <w:contextualSpacing/>
    </w:pPr>
    <w:rPr>
      <w:rFonts w:ascii="Calibri" w:eastAsia="Times New Roman" w:hAnsi="Calibri" w:cs="Calibri"/>
      <w:lang w:eastAsia="zh-CN"/>
    </w:rPr>
  </w:style>
  <w:style w:type="paragraph" w:customStyle="1" w:styleId="western">
    <w:name w:val="western"/>
    <w:basedOn w:val="a"/>
    <w:rsid w:val="00C06188"/>
    <w:pPr>
      <w:spacing w:before="280" w:after="119" w:line="240" w:lineRule="auto"/>
    </w:pPr>
    <w:rPr>
      <w:rFonts w:ascii="Times New Roman" w:eastAsia="Times New Roman" w:hAnsi="Times New Roman" w:cs="Times New Roman"/>
      <w:sz w:val="24"/>
      <w:szCs w:val="24"/>
      <w:lang w:eastAsia="zh-CN"/>
    </w:rPr>
  </w:style>
  <w:style w:type="paragraph" w:styleId="af5">
    <w:name w:val="No Spacing"/>
    <w:qFormat/>
    <w:rsid w:val="00C06188"/>
    <w:pPr>
      <w:suppressAutoHyphens/>
      <w:spacing w:after="0" w:line="240" w:lineRule="auto"/>
      <w:ind w:firstLine="567"/>
      <w:jc w:val="both"/>
    </w:pPr>
    <w:rPr>
      <w:rFonts w:ascii="Times New Roman" w:eastAsia="Times New Roman" w:hAnsi="Times New Roman" w:cs="Times New Roman"/>
      <w:w w:val="83"/>
      <w:sz w:val="28"/>
      <w:szCs w:val="20"/>
      <w:lang w:eastAsia="zh-CN"/>
    </w:rPr>
  </w:style>
  <w:style w:type="paragraph" w:customStyle="1" w:styleId="14">
    <w:name w:val="Без интервала1"/>
    <w:rsid w:val="00C06188"/>
    <w:pPr>
      <w:suppressAutoHyphens/>
      <w:spacing w:after="0" w:line="240" w:lineRule="auto"/>
    </w:pPr>
    <w:rPr>
      <w:rFonts w:ascii="Times New Roman" w:eastAsia="Calibri" w:hAnsi="Times New Roman" w:cs="Times New Roman"/>
      <w:sz w:val="24"/>
      <w:szCs w:val="24"/>
      <w:lang w:eastAsia="zh-CN"/>
    </w:rPr>
  </w:style>
  <w:style w:type="paragraph" w:customStyle="1" w:styleId="af6">
    <w:name w:val="Содержимое таблицы"/>
    <w:basedOn w:val="a"/>
    <w:rsid w:val="00C06188"/>
    <w:pPr>
      <w:suppressLineNumber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C06188"/>
    <w:pPr>
      <w:jc w:val="center"/>
    </w:pPr>
    <w:rPr>
      <w:b/>
      <w:bCs/>
    </w:rPr>
  </w:style>
  <w:style w:type="paragraph" w:customStyle="1" w:styleId="af8">
    <w:name w:val="Содержимое врезки"/>
    <w:basedOn w:val="a"/>
    <w:rsid w:val="00C06188"/>
    <w:pPr>
      <w:spacing w:after="0" w:line="240" w:lineRule="auto"/>
    </w:pPr>
    <w:rPr>
      <w:rFonts w:ascii="Times New Roman" w:eastAsia="Times New Roman" w:hAnsi="Times New Roman" w:cs="Times New Roman"/>
      <w:sz w:val="24"/>
      <w:szCs w:val="24"/>
      <w:lang w:eastAsia="zh-CN"/>
    </w:rPr>
  </w:style>
  <w:style w:type="paragraph" w:customStyle="1" w:styleId="af9">
    <w:name w:val="Верхний колонтитул слева"/>
    <w:basedOn w:val="a"/>
    <w:rsid w:val="00C06188"/>
    <w:pPr>
      <w:suppressLineNumbers/>
      <w:tabs>
        <w:tab w:val="center" w:pos="4818"/>
        <w:tab w:val="right" w:pos="9637"/>
      </w:tab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rniy.admin-smolensk.ru/files/317/gerb.png"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yperlink" Target="consultantplus://offline/ref=68F643AA58F3062F4459032876C03320730990899C3F9F9AB1BC3AC5FC7AC3FF26E40CFD23y8s9C"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consultantplus://offline/ref=68F643AA58F3062F4459032876C03320730990899C3F9F9AB1BC3AC5FC7AC3FF26E40CFD23y8s9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gz.adm.sakhalin.ru/" TargetMode="External"/><Relationship Id="rId36" Type="http://schemas.openxmlformats.org/officeDocument/2006/relationships/hyperlink" Target="consultantplus://offline/main?base=MLAW;n=129338;fld=134;dst=100180" TargetMode="External"/><Relationship Id="rId10" Type="http://schemas.openxmlformats.org/officeDocument/2006/relationships/hyperlink" Target="http://www.gz.adm.sakhalin.ru/" TargetMode="External"/><Relationship Id="rId19" Type="http://schemas.openxmlformats.org/officeDocument/2006/relationships/header" Target="header5.xml"/><Relationship Id="rId31" Type="http://schemas.openxmlformats.org/officeDocument/2006/relationships/hyperlink" Target="consultantplus://offline/ref=C27165463DDD3E4E6D4A2E945C56B2392DF01FFF8D4AE34E846D3C67F291D77EC7F8275F4459FC19iBT5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consultantplus://offline/ref=164B57973C8C4DBDE19DC30DF2DC428083FF3487C0B94B9F37B0C1AC930F998214355CB989195F5F54q5E" TargetMode="External"/><Relationship Id="rId35" Type="http://schemas.openxmlformats.org/officeDocument/2006/relationships/hyperlink" Target="consultantplus://offline/main?base=MLAW;n=129338;fld=134;dst=100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14228</Words>
  <Characters>81103</Characters>
  <Application>Microsoft Office Word</Application>
  <DocSecurity>4</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2</cp:revision>
  <cp:lastPrinted>2016-03-15T06:44:00Z</cp:lastPrinted>
  <dcterms:created xsi:type="dcterms:W3CDTF">2016-03-18T13:24:00Z</dcterms:created>
  <dcterms:modified xsi:type="dcterms:W3CDTF">2016-03-18T13:24:00Z</dcterms:modified>
</cp:coreProperties>
</file>